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401CE" w14:textId="26AEDBEB" w:rsidR="003F0500" w:rsidRPr="003F193D" w:rsidRDefault="003F0500" w:rsidP="00831F7B">
      <w:pPr>
        <w:rPr>
          <w:rFonts w:ascii="Calibri" w:hAnsi="Calibri"/>
          <w:b/>
          <w:bCs/>
        </w:rPr>
      </w:pPr>
      <w:r w:rsidRPr="003F0500">
        <w:rPr>
          <w:rFonts w:ascii="Calibri" w:hAnsi="Calibri"/>
          <w:b/>
          <w:bCs/>
        </w:rPr>
        <w:t>President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–</w:t>
      </w:r>
      <w:r w:rsidRPr="003F193D">
        <w:rPr>
          <w:rFonts w:ascii="Calibri" w:hAnsi="Calibri"/>
          <w:b/>
          <w:bCs/>
        </w:rPr>
        <w:t xml:space="preserve"> </w:t>
      </w:r>
      <w:r w:rsidR="003F193D" w:rsidRPr="003F193D">
        <w:rPr>
          <w:rFonts w:ascii="Calibri" w:hAnsi="Calibri"/>
          <w:b/>
          <w:bCs/>
        </w:rPr>
        <w:t>Richard Inchley</w:t>
      </w:r>
    </w:p>
    <w:tbl>
      <w:tblPr>
        <w:tblpPr w:leftFromText="180" w:rightFromText="180" w:vertAnchor="text" w:horzAnchor="margin" w:tblpXSpec="center" w:tblpY="40"/>
        <w:tblW w:w="5000" w:type="pct"/>
        <w:tblLook w:val="04A0" w:firstRow="1" w:lastRow="0" w:firstColumn="1" w:lastColumn="0" w:noHBand="0" w:noVBand="1"/>
      </w:tblPr>
      <w:tblGrid>
        <w:gridCol w:w="3022"/>
        <w:gridCol w:w="3004"/>
        <w:gridCol w:w="3000"/>
      </w:tblGrid>
      <w:tr w:rsidR="003F0500" w:rsidRPr="008804CB" w14:paraId="59FA35F4" w14:textId="77777777" w:rsidTr="56D743F9">
        <w:tc>
          <w:tcPr>
            <w:tcW w:w="1674" w:type="pct"/>
            <w:shd w:val="clear" w:color="auto" w:fill="auto"/>
          </w:tcPr>
          <w:p w14:paraId="1D7EFAFF" w14:textId="62BFA815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Treasurer</w:t>
            </w:r>
          </w:p>
          <w:p w14:paraId="2B6FC4E1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Mr R Seldon</w:t>
            </w:r>
          </w:p>
          <w:p w14:paraId="79E0C713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Blair Drummond</w:t>
            </w:r>
          </w:p>
          <w:p w14:paraId="3F420DD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Heath Park Road</w:t>
            </w:r>
          </w:p>
          <w:p w14:paraId="641A380A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Leighton Buzzard</w:t>
            </w:r>
          </w:p>
          <w:p w14:paraId="5CE4BB49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LU7 3BB</w:t>
            </w:r>
          </w:p>
          <w:p w14:paraId="4DF1CFB0" w14:textId="77777777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008804CB">
              <w:rPr>
                <w:rFonts w:ascii="Calibri" w:hAnsi="Calibri"/>
                <w:sz w:val="22"/>
                <w:szCs w:val="22"/>
              </w:rPr>
              <w:t>07805 805432</w:t>
            </w:r>
          </w:p>
        </w:tc>
        <w:tc>
          <w:tcPr>
            <w:tcW w:w="1664" w:type="pct"/>
            <w:shd w:val="clear" w:color="auto" w:fill="auto"/>
          </w:tcPr>
          <w:p w14:paraId="74134586" w14:textId="594BABE2" w:rsidR="003F0500" w:rsidRPr="008804CB" w:rsidRDefault="003F0500" w:rsidP="008804CB">
            <w:pPr>
              <w:ind w:left="709"/>
              <w:rPr>
                <w:rFonts w:ascii="Calibri" w:hAnsi="Calibri"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Chairman</w:t>
            </w:r>
          </w:p>
          <w:p w14:paraId="6DB8CC0A" w14:textId="7C8D5DF6" w:rsidR="003F0500" w:rsidRDefault="00A54BD7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Mr J Lowe</w:t>
            </w:r>
          </w:p>
          <w:p w14:paraId="61B3DE4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362 Bideford Green</w:t>
            </w:r>
          </w:p>
          <w:p w14:paraId="70293206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3845A0E4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53040D7C" w14:textId="77777777" w:rsidR="0076505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LU7 2TX</w:t>
            </w:r>
          </w:p>
          <w:p w14:paraId="65D725C6" w14:textId="0D4EF20C" w:rsidR="0076505B" w:rsidRPr="008804CB" w:rsidRDefault="0076505B" w:rsidP="008804CB">
            <w:pPr>
              <w:ind w:left="7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07969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261972</w:t>
            </w:r>
          </w:p>
        </w:tc>
        <w:tc>
          <w:tcPr>
            <w:tcW w:w="1662" w:type="pct"/>
            <w:shd w:val="clear" w:color="auto" w:fill="auto"/>
          </w:tcPr>
          <w:p w14:paraId="3249C1B6" w14:textId="6DA00C90" w:rsidR="003F0500" w:rsidRPr="008804CB" w:rsidRDefault="003F0500" w:rsidP="008804CB">
            <w:pPr>
              <w:ind w:left="709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8804CB">
              <w:rPr>
                <w:rFonts w:ascii="Calibri" w:hAnsi="Calibri"/>
                <w:b/>
                <w:sz w:val="22"/>
                <w:szCs w:val="22"/>
                <w:u w:val="single"/>
              </w:rPr>
              <w:t>Secretary</w:t>
            </w:r>
          </w:p>
          <w:p w14:paraId="539E9583" w14:textId="77777777" w:rsidR="00E2486F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Mr M Furness</w:t>
            </w:r>
          </w:p>
          <w:p w14:paraId="34834B46" w14:textId="6E873239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30 Mentmore R</w:t>
            </w:r>
            <w:r w:rsidR="000549EE">
              <w:rPr>
                <w:rFonts w:ascii="Calibri" w:hAnsi="Calibri"/>
                <w:sz w:val="22"/>
                <w:szCs w:val="22"/>
              </w:rPr>
              <w:t>oa</w:t>
            </w:r>
            <w:r w:rsidRPr="56D743F9">
              <w:rPr>
                <w:rFonts w:ascii="Calibri" w:hAnsi="Calibri"/>
                <w:sz w:val="22"/>
                <w:szCs w:val="22"/>
              </w:rPr>
              <w:t>d</w:t>
            </w:r>
          </w:p>
          <w:p w14:paraId="41E3B8B2" w14:textId="092BA3B7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Linslade</w:t>
            </w:r>
          </w:p>
          <w:p w14:paraId="145D0664" w14:textId="022C0351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Bedfordshire</w:t>
            </w:r>
          </w:p>
          <w:p w14:paraId="05DAC8F1" w14:textId="0865BD04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LU7 2NZ</w:t>
            </w:r>
          </w:p>
          <w:p w14:paraId="335188CF" w14:textId="28A87C92" w:rsidR="003F0500" w:rsidRPr="008804CB" w:rsidRDefault="56D743F9" w:rsidP="00426271">
            <w:pPr>
              <w:ind w:left="709"/>
              <w:rPr>
                <w:rFonts w:ascii="Calibri" w:hAnsi="Calibri"/>
                <w:sz w:val="22"/>
                <w:szCs w:val="22"/>
              </w:rPr>
            </w:pPr>
            <w:r w:rsidRPr="56D743F9">
              <w:rPr>
                <w:rFonts w:ascii="Calibri" w:hAnsi="Calibri"/>
                <w:sz w:val="22"/>
                <w:szCs w:val="22"/>
              </w:rPr>
              <w:t>07944</w:t>
            </w:r>
            <w:r w:rsidR="00F959A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56D743F9">
              <w:rPr>
                <w:rFonts w:ascii="Calibri" w:hAnsi="Calibri"/>
                <w:sz w:val="22"/>
                <w:szCs w:val="22"/>
              </w:rPr>
              <w:t>051136</w:t>
            </w:r>
          </w:p>
        </w:tc>
      </w:tr>
    </w:tbl>
    <w:p w14:paraId="6EF4B9CA" w14:textId="77777777" w:rsidR="00FC0A33" w:rsidRPr="003F0500" w:rsidRDefault="00FC0A33" w:rsidP="003F0500">
      <w:pPr>
        <w:ind w:left="709"/>
        <w:rPr>
          <w:rFonts w:ascii="Calibri" w:hAnsi="Calibri"/>
          <w:b/>
          <w:bCs/>
          <w:sz w:val="22"/>
          <w:szCs w:val="22"/>
        </w:rPr>
      </w:pPr>
    </w:p>
    <w:p w14:paraId="36695E4A" w14:textId="1394B489" w:rsidR="00D615F0" w:rsidRPr="00D615F0" w:rsidRDefault="003F0500" w:rsidP="002715D0">
      <w:pPr>
        <w:jc w:val="center"/>
        <w:rPr>
          <w:rFonts w:ascii="Calibri" w:hAnsi="Calibri"/>
          <w:b/>
          <w:bCs/>
          <w:sz w:val="56"/>
          <w:szCs w:val="22"/>
        </w:rPr>
      </w:pPr>
      <w:r w:rsidRPr="00D615F0">
        <w:rPr>
          <w:rFonts w:ascii="Calibri" w:hAnsi="Calibri"/>
          <w:b/>
          <w:bCs/>
          <w:sz w:val="56"/>
          <w:szCs w:val="22"/>
        </w:rPr>
        <w:t xml:space="preserve">Committee Meeting </w:t>
      </w:r>
      <w:r w:rsidR="00E57384">
        <w:rPr>
          <w:rFonts w:ascii="Calibri" w:hAnsi="Calibri"/>
          <w:b/>
          <w:bCs/>
          <w:sz w:val="56"/>
          <w:szCs w:val="22"/>
        </w:rPr>
        <w:t>Minutes</w:t>
      </w:r>
    </w:p>
    <w:p w14:paraId="34D700A4" w14:textId="6ECBB5B0" w:rsidR="002715D0" w:rsidRDefault="00F141F0" w:rsidP="56D743F9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18 November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202</w:t>
      </w:r>
      <w:r w:rsidR="003108B6">
        <w:rPr>
          <w:rFonts w:ascii="Calibri" w:hAnsi="Calibri"/>
          <w:b/>
          <w:bCs/>
          <w:sz w:val="22"/>
          <w:szCs w:val="22"/>
        </w:rPr>
        <w:t>4</w:t>
      </w:r>
      <w:r w:rsidR="56D743F9" w:rsidRPr="56D743F9">
        <w:rPr>
          <w:rFonts w:ascii="Calibri" w:hAnsi="Calibri"/>
          <w:b/>
          <w:bCs/>
          <w:sz w:val="22"/>
          <w:szCs w:val="22"/>
        </w:rPr>
        <w:t xml:space="preserve"> @ </w:t>
      </w:r>
      <w:r w:rsidR="00E2486F">
        <w:rPr>
          <w:rFonts w:ascii="Calibri" w:hAnsi="Calibri"/>
          <w:b/>
          <w:bCs/>
          <w:sz w:val="22"/>
          <w:szCs w:val="22"/>
        </w:rPr>
        <w:t>7:30pm</w:t>
      </w:r>
    </w:p>
    <w:p w14:paraId="3740639A" w14:textId="77777777" w:rsidR="00F405CC" w:rsidRDefault="00F405CC" w:rsidP="002715D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51C4148" w14:textId="7DA07469" w:rsidR="003856E9" w:rsidRPr="00C91EE7" w:rsidRDefault="002715D0" w:rsidP="009E6FC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B22A98">
        <w:rPr>
          <w:rFonts w:ascii="Calibri" w:hAnsi="Calibri"/>
          <w:b/>
          <w:sz w:val="22"/>
          <w:szCs w:val="22"/>
        </w:rPr>
        <w:t>Apologies for Absenc</w:t>
      </w:r>
      <w:r w:rsidR="00055CE6">
        <w:rPr>
          <w:rFonts w:ascii="Calibri" w:hAnsi="Calibri"/>
          <w:b/>
          <w:sz w:val="22"/>
          <w:szCs w:val="22"/>
        </w:rPr>
        <w:t>e</w:t>
      </w:r>
    </w:p>
    <w:p w14:paraId="75466A5D" w14:textId="77777777" w:rsidR="003856E9" w:rsidRDefault="003856E9" w:rsidP="009E6FCB">
      <w:pPr>
        <w:rPr>
          <w:rFonts w:ascii="Calibri" w:hAnsi="Calibri"/>
          <w:bCs/>
          <w:sz w:val="22"/>
          <w:szCs w:val="22"/>
        </w:rPr>
      </w:pPr>
    </w:p>
    <w:p w14:paraId="6D637241" w14:textId="7A3317E9" w:rsidR="00F55E02" w:rsidRDefault="00F55E02" w:rsidP="00D03E79">
      <w:pPr>
        <w:ind w:firstLine="4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Roger, Ed, </w:t>
      </w:r>
      <w:r w:rsidR="007404B7">
        <w:rPr>
          <w:rFonts w:ascii="Calibri" w:hAnsi="Calibri"/>
          <w:bCs/>
          <w:sz w:val="22"/>
          <w:szCs w:val="22"/>
        </w:rPr>
        <w:t>S</w:t>
      </w:r>
      <w:r>
        <w:rPr>
          <w:rFonts w:ascii="Calibri" w:hAnsi="Calibri"/>
          <w:bCs/>
          <w:sz w:val="22"/>
          <w:szCs w:val="22"/>
        </w:rPr>
        <w:t>ara</w:t>
      </w:r>
    </w:p>
    <w:p w14:paraId="2CEF635E" w14:textId="77777777" w:rsidR="00F55E02" w:rsidRPr="009500E1" w:rsidRDefault="00F55E02" w:rsidP="009E6FCB">
      <w:pPr>
        <w:rPr>
          <w:rFonts w:ascii="Calibri" w:hAnsi="Calibri"/>
          <w:bCs/>
          <w:sz w:val="22"/>
          <w:szCs w:val="22"/>
        </w:rPr>
      </w:pPr>
    </w:p>
    <w:p w14:paraId="0CD0910E" w14:textId="3DD6C6C1" w:rsidR="00F42003" w:rsidRDefault="56D743F9" w:rsidP="001B3A5E">
      <w:pPr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 w:rsidRPr="003108B6">
        <w:rPr>
          <w:rFonts w:ascii="Calibri" w:hAnsi="Calibri"/>
          <w:b/>
          <w:bCs/>
          <w:sz w:val="22"/>
          <w:szCs w:val="22"/>
        </w:rPr>
        <w:t>Matters arising from previous meeting</w:t>
      </w:r>
      <w:r w:rsidR="001A158B">
        <w:rPr>
          <w:rFonts w:ascii="Calibri" w:hAnsi="Calibri"/>
          <w:b/>
          <w:bCs/>
          <w:sz w:val="22"/>
          <w:szCs w:val="22"/>
        </w:rPr>
        <w:t>s</w:t>
      </w:r>
    </w:p>
    <w:p w14:paraId="4F674F82" w14:textId="25BD1CDC" w:rsidR="00CE7004" w:rsidRPr="00CB6307" w:rsidRDefault="00BD48E8" w:rsidP="00304FBC">
      <w:pPr>
        <w:spacing w:line="259" w:lineRule="auto"/>
        <w:ind w:left="4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None</w:t>
      </w:r>
    </w:p>
    <w:p w14:paraId="37C37BEB" w14:textId="77777777" w:rsidR="00F76C35" w:rsidRPr="008E7054" w:rsidRDefault="00F76C35" w:rsidP="00FB0B80">
      <w:pPr>
        <w:rPr>
          <w:rFonts w:ascii="Calibri" w:hAnsi="Calibri"/>
          <w:sz w:val="22"/>
          <w:szCs w:val="22"/>
        </w:rPr>
      </w:pPr>
    </w:p>
    <w:p w14:paraId="207AB370" w14:textId="3B146A42" w:rsidR="00CE7004" w:rsidRPr="00304FBC" w:rsidRDefault="004504F6" w:rsidP="00304FBC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Committee Post</w:t>
      </w:r>
      <w:r w:rsidR="00DD7AA4">
        <w:rPr>
          <w:rFonts w:ascii="Calibri" w:hAnsi="Calibri"/>
          <w:b/>
          <w:bCs/>
          <w:sz w:val="22"/>
          <w:szCs w:val="22"/>
        </w:rPr>
        <w:t>s 2025</w:t>
      </w:r>
    </w:p>
    <w:p w14:paraId="7DBC39BB" w14:textId="77777777" w:rsidR="00CE7004" w:rsidRPr="00CB6307" w:rsidRDefault="00CE7004" w:rsidP="00CE7004">
      <w:pPr>
        <w:pStyle w:val="ListParagraph"/>
        <w:spacing w:line="259" w:lineRule="auto"/>
        <w:ind w:left="454"/>
        <w:rPr>
          <w:rFonts w:ascii="Calibri" w:hAnsi="Calibri"/>
          <w:sz w:val="22"/>
          <w:szCs w:val="22"/>
        </w:rPr>
      </w:pPr>
    </w:p>
    <w:p w14:paraId="3E7144C0" w14:textId="392B3322" w:rsidR="00F55E02" w:rsidRPr="00CB6307" w:rsidRDefault="00F37920" w:rsidP="00CE7004">
      <w:pPr>
        <w:pStyle w:val="ListParagraph"/>
        <w:spacing w:line="259" w:lineRule="auto"/>
        <w:ind w:left="454"/>
        <w:rPr>
          <w:rFonts w:ascii="Calibri" w:hAnsi="Calibri"/>
          <w:sz w:val="22"/>
          <w:szCs w:val="22"/>
        </w:rPr>
      </w:pPr>
      <w:r w:rsidRPr="00CB6307">
        <w:rPr>
          <w:rFonts w:ascii="Calibri" w:hAnsi="Calibri"/>
          <w:sz w:val="22"/>
          <w:szCs w:val="22"/>
        </w:rPr>
        <w:t xml:space="preserve">All members </w:t>
      </w:r>
      <w:r w:rsidR="00667516" w:rsidRPr="00CB6307">
        <w:rPr>
          <w:rFonts w:ascii="Calibri" w:hAnsi="Calibri"/>
          <w:sz w:val="22"/>
          <w:szCs w:val="22"/>
        </w:rPr>
        <w:t xml:space="preserve">present confirmed that were </w:t>
      </w:r>
      <w:r w:rsidRPr="00CB6307">
        <w:rPr>
          <w:rFonts w:ascii="Calibri" w:hAnsi="Calibri"/>
          <w:sz w:val="22"/>
          <w:szCs w:val="22"/>
        </w:rPr>
        <w:t xml:space="preserve">happy to </w:t>
      </w:r>
      <w:r w:rsidR="00667516" w:rsidRPr="00CB6307">
        <w:rPr>
          <w:rFonts w:ascii="Calibri" w:hAnsi="Calibri"/>
          <w:sz w:val="22"/>
          <w:szCs w:val="22"/>
        </w:rPr>
        <w:t>remain in post. A new</w:t>
      </w:r>
      <w:r w:rsidR="00EE36E1" w:rsidRPr="00CB6307">
        <w:rPr>
          <w:rFonts w:ascii="Calibri" w:hAnsi="Calibri"/>
          <w:sz w:val="22"/>
          <w:szCs w:val="22"/>
        </w:rPr>
        <w:t xml:space="preserve"> Membership </w:t>
      </w:r>
      <w:r w:rsidR="00667516" w:rsidRPr="00CB6307">
        <w:rPr>
          <w:rFonts w:ascii="Calibri" w:hAnsi="Calibri"/>
          <w:sz w:val="22"/>
          <w:szCs w:val="22"/>
        </w:rPr>
        <w:t>S</w:t>
      </w:r>
      <w:r w:rsidR="00EE36E1" w:rsidRPr="00CB6307">
        <w:rPr>
          <w:rFonts w:ascii="Calibri" w:hAnsi="Calibri"/>
          <w:sz w:val="22"/>
          <w:szCs w:val="22"/>
        </w:rPr>
        <w:t xml:space="preserve">ecretary </w:t>
      </w:r>
      <w:r w:rsidR="00667516" w:rsidRPr="00CB6307">
        <w:rPr>
          <w:rFonts w:ascii="Calibri" w:hAnsi="Calibri"/>
          <w:sz w:val="22"/>
          <w:szCs w:val="22"/>
        </w:rPr>
        <w:t>is</w:t>
      </w:r>
      <w:r w:rsidR="00EE36E1" w:rsidRPr="00CB6307">
        <w:rPr>
          <w:rFonts w:ascii="Calibri" w:hAnsi="Calibri"/>
          <w:sz w:val="22"/>
          <w:szCs w:val="22"/>
        </w:rPr>
        <w:t xml:space="preserve"> needed </w:t>
      </w:r>
      <w:r w:rsidR="00667516" w:rsidRPr="00CB6307">
        <w:rPr>
          <w:rFonts w:ascii="Calibri" w:hAnsi="Calibri"/>
          <w:sz w:val="22"/>
          <w:szCs w:val="22"/>
        </w:rPr>
        <w:t>before April 2025</w:t>
      </w:r>
      <w:r w:rsidR="00EE36E1" w:rsidRPr="00CB6307">
        <w:rPr>
          <w:rFonts w:ascii="Calibri" w:hAnsi="Calibri"/>
          <w:sz w:val="22"/>
          <w:szCs w:val="22"/>
        </w:rPr>
        <w:t>.</w:t>
      </w:r>
    </w:p>
    <w:p w14:paraId="074C8D0F" w14:textId="77777777" w:rsidR="00F55E02" w:rsidRDefault="00F55E02" w:rsidP="00CE7004">
      <w:pPr>
        <w:pStyle w:val="ListParagraph"/>
        <w:spacing w:line="259" w:lineRule="auto"/>
        <w:ind w:left="454"/>
        <w:rPr>
          <w:rFonts w:ascii="Calibri" w:hAnsi="Calibri"/>
          <w:b/>
          <w:bCs/>
          <w:sz w:val="22"/>
          <w:szCs w:val="22"/>
        </w:rPr>
      </w:pPr>
    </w:p>
    <w:p w14:paraId="60506C6D" w14:textId="4C7E519B" w:rsidR="001A158B" w:rsidRDefault="001A158B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Awards Night</w:t>
      </w:r>
      <w:r w:rsidR="00DD7AA4">
        <w:rPr>
          <w:rFonts w:ascii="Calibri" w:hAnsi="Calibri"/>
          <w:b/>
          <w:bCs/>
          <w:sz w:val="22"/>
          <w:szCs w:val="22"/>
        </w:rPr>
        <w:t xml:space="preserve"> Feedback and 2025 Plans</w:t>
      </w:r>
    </w:p>
    <w:p w14:paraId="60F628CC" w14:textId="77777777" w:rsidR="00915350" w:rsidRDefault="00915350" w:rsidP="00915350">
      <w:pPr>
        <w:pStyle w:val="ListParagraph"/>
        <w:spacing w:line="259" w:lineRule="auto"/>
        <w:ind w:left="454"/>
        <w:rPr>
          <w:rFonts w:ascii="Calibri" w:hAnsi="Calibri"/>
          <w:b/>
          <w:bCs/>
          <w:sz w:val="22"/>
          <w:szCs w:val="22"/>
        </w:rPr>
      </w:pPr>
    </w:p>
    <w:p w14:paraId="482761E7" w14:textId="7B34967C" w:rsidR="00697504" w:rsidRPr="00CB6307" w:rsidRDefault="00667516" w:rsidP="00915350">
      <w:pPr>
        <w:pStyle w:val="ListParagraph"/>
        <w:spacing w:line="259" w:lineRule="auto"/>
        <w:ind w:left="454"/>
        <w:rPr>
          <w:rFonts w:ascii="Calibri" w:hAnsi="Calibri"/>
          <w:sz w:val="22"/>
          <w:szCs w:val="22"/>
        </w:rPr>
      </w:pPr>
      <w:r w:rsidRPr="00CB6307">
        <w:rPr>
          <w:rFonts w:ascii="Calibri" w:hAnsi="Calibri"/>
          <w:sz w:val="22"/>
          <w:szCs w:val="22"/>
        </w:rPr>
        <w:t xml:space="preserve">Feedback on the Awards Night was very positive; next year’s is likely to be in </w:t>
      </w:r>
      <w:r w:rsidR="00C66C40" w:rsidRPr="00CB6307">
        <w:rPr>
          <w:rFonts w:ascii="Calibri" w:hAnsi="Calibri"/>
          <w:sz w:val="22"/>
          <w:szCs w:val="22"/>
        </w:rPr>
        <w:t>la</w:t>
      </w:r>
      <w:r w:rsidRPr="00CB6307">
        <w:rPr>
          <w:rFonts w:ascii="Calibri" w:hAnsi="Calibri"/>
          <w:sz w:val="22"/>
          <w:szCs w:val="22"/>
        </w:rPr>
        <w:t xml:space="preserve">te </w:t>
      </w:r>
      <w:r w:rsidR="00C66C40" w:rsidRPr="00CB6307">
        <w:rPr>
          <w:rFonts w:ascii="Calibri" w:hAnsi="Calibri"/>
          <w:sz w:val="22"/>
          <w:szCs w:val="22"/>
        </w:rPr>
        <w:t>June</w:t>
      </w:r>
      <w:r w:rsidR="00576F67">
        <w:rPr>
          <w:rFonts w:ascii="Calibri" w:hAnsi="Calibri"/>
          <w:sz w:val="22"/>
          <w:szCs w:val="22"/>
        </w:rPr>
        <w:t>/</w:t>
      </w:r>
      <w:r w:rsidR="00C66C40" w:rsidRPr="00CB6307">
        <w:rPr>
          <w:rFonts w:ascii="Calibri" w:hAnsi="Calibri"/>
          <w:sz w:val="22"/>
          <w:szCs w:val="22"/>
        </w:rPr>
        <w:t>early July, possibly on a Saturday.</w:t>
      </w:r>
    </w:p>
    <w:p w14:paraId="2F2F0404" w14:textId="5DCC9795" w:rsidR="00697504" w:rsidRPr="00CB6307" w:rsidRDefault="00697504" w:rsidP="00C66C40">
      <w:pPr>
        <w:spacing w:line="259" w:lineRule="auto"/>
        <w:rPr>
          <w:rFonts w:ascii="Calibri" w:hAnsi="Calibri"/>
          <w:sz w:val="22"/>
          <w:szCs w:val="22"/>
        </w:rPr>
      </w:pPr>
    </w:p>
    <w:p w14:paraId="18B33CB5" w14:textId="115156EB" w:rsidR="00915350" w:rsidRPr="001A158B" w:rsidRDefault="00DD7AA4" w:rsidP="001A158B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Golden Anniversary 2026</w:t>
      </w:r>
    </w:p>
    <w:p w14:paraId="4959B796" w14:textId="77777777" w:rsidR="00D92793" w:rsidRDefault="00D92793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5C15301E" w14:textId="3B1F76E2" w:rsidR="00BB10B8" w:rsidRDefault="00C66C40" w:rsidP="00BB10B8">
      <w:pPr>
        <w:spacing w:line="259" w:lineRule="auto"/>
        <w:ind w:left="4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Planning for this will begin </w:t>
      </w:r>
      <w:r w:rsidR="00D27DAE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>early</w:t>
      </w:r>
      <w:r w:rsidR="00D27DAE">
        <w:rPr>
          <w:rFonts w:ascii="Calibri" w:hAnsi="Calibri"/>
          <w:sz w:val="22"/>
          <w:szCs w:val="22"/>
        </w:rPr>
        <w:t xml:space="preserve"> 2025</w:t>
      </w:r>
      <w:r>
        <w:rPr>
          <w:rFonts w:ascii="Calibri" w:hAnsi="Calibri"/>
          <w:sz w:val="22"/>
          <w:szCs w:val="22"/>
        </w:rPr>
        <w:t xml:space="preserve">, </w:t>
      </w:r>
      <w:r w:rsidR="00CB6307">
        <w:rPr>
          <w:rFonts w:ascii="Calibri" w:hAnsi="Calibri"/>
          <w:sz w:val="22"/>
          <w:szCs w:val="22"/>
        </w:rPr>
        <w:t>building on t</w:t>
      </w:r>
      <w:r w:rsidR="00BB10B8">
        <w:rPr>
          <w:rFonts w:ascii="Calibri" w:hAnsi="Calibri"/>
          <w:sz w:val="22"/>
          <w:szCs w:val="22"/>
        </w:rPr>
        <w:t>he successful 40</w:t>
      </w:r>
      <w:r w:rsidR="00BB10B8" w:rsidRPr="00BB10B8">
        <w:rPr>
          <w:rFonts w:ascii="Calibri" w:hAnsi="Calibri"/>
          <w:sz w:val="22"/>
          <w:szCs w:val="22"/>
          <w:vertAlign w:val="superscript"/>
        </w:rPr>
        <w:t>th</w:t>
      </w:r>
      <w:r w:rsidR="00BB10B8">
        <w:rPr>
          <w:rFonts w:ascii="Calibri" w:hAnsi="Calibri"/>
          <w:sz w:val="22"/>
          <w:szCs w:val="22"/>
        </w:rPr>
        <w:t xml:space="preserve"> anniversary celebrations</w:t>
      </w:r>
      <w:r w:rsidR="00CB6307">
        <w:rPr>
          <w:rFonts w:ascii="Calibri" w:hAnsi="Calibri"/>
          <w:sz w:val="22"/>
          <w:szCs w:val="22"/>
        </w:rPr>
        <w:t>.</w:t>
      </w:r>
      <w:r w:rsidR="009B71C8">
        <w:rPr>
          <w:rFonts w:ascii="Calibri" w:hAnsi="Calibri"/>
          <w:sz w:val="22"/>
          <w:szCs w:val="22"/>
        </w:rPr>
        <w:t xml:space="preserve"> </w:t>
      </w:r>
    </w:p>
    <w:p w14:paraId="464DB8AD" w14:textId="77777777" w:rsidR="00BB10B8" w:rsidRDefault="00BB10B8" w:rsidP="009E6FCB">
      <w:pPr>
        <w:spacing w:line="259" w:lineRule="auto"/>
        <w:rPr>
          <w:rFonts w:ascii="Calibri" w:hAnsi="Calibri"/>
          <w:sz w:val="22"/>
          <w:szCs w:val="22"/>
        </w:rPr>
      </w:pPr>
    </w:p>
    <w:p w14:paraId="78EA2F54" w14:textId="7775043C" w:rsidR="00F859C0" w:rsidRDefault="00037B2A" w:rsidP="00C91EE7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XC </w:t>
      </w:r>
      <w:r w:rsidR="00DD7AA4">
        <w:rPr>
          <w:rFonts w:ascii="Calibri" w:hAnsi="Calibri"/>
          <w:b/>
          <w:sz w:val="22"/>
          <w:szCs w:val="22"/>
        </w:rPr>
        <w:t>Fixtures</w:t>
      </w:r>
    </w:p>
    <w:p w14:paraId="73B7F38F" w14:textId="77777777" w:rsidR="004232CD" w:rsidRDefault="004232CD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2BF86C4B" w14:textId="20927A88" w:rsidR="00BB10B8" w:rsidRPr="009B71C8" w:rsidRDefault="009B71C8" w:rsidP="009B71C8">
      <w:pPr>
        <w:spacing w:line="259" w:lineRule="auto"/>
        <w:ind w:left="454"/>
        <w:rPr>
          <w:rFonts w:ascii="Calibri" w:hAnsi="Calibri"/>
          <w:sz w:val="22"/>
          <w:szCs w:val="22"/>
        </w:rPr>
      </w:pPr>
      <w:r w:rsidRPr="009B71C8">
        <w:rPr>
          <w:rFonts w:ascii="Calibri" w:hAnsi="Calibri"/>
          <w:sz w:val="22"/>
          <w:szCs w:val="22"/>
        </w:rPr>
        <w:t>An e</w:t>
      </w:r>
      <w:r w:rsidR="00803C5E" w:rsidRPr="009B71C8">
        <w:rPr>
          <w:rFonts w:ascii="Calibri" w:hAnsi="Calibri"/>
          <w:sz w:val="22"/>
          <w:szCs w:val="22"/>
        </w:rPr>
        <w:t>mail</w:t>
      </w:r>
      <w:r w:rsidRPr="009B71C8">
        <w:rPr>
          <w:rFonts w:ascii="Calibri" w:hAnsi="Calibri"/>
          <w:sz w:val="22"/>
          <w:szCs w:val="22"/>
        </w:rPr>
        <w:t xml:space="preserve"> has been </w:t>
      </w:r>
      <w:r w:rsidR="00803C5E" w:rsidRPr="009B71C8">
        <w:rPr>
          <w:rFonts w:ascii="Calibri" w:hAnsi="Calibri"/>
          <w:sz w:val="22"/>
          <w:szCs w:val="22"/>
        </w:rPr>
        <w:t xml:space="preserve">sent for </w:t>
      </w:r>
      <w:r w:rsidR="00D9733E" w:rsidRPr="009B71C8">
        <w:rPr>
          <w:rFonts w:ascii="Calibri" w:hAnsi="Calibri"/>
          <w:sz w:val="22"/>
          <w:szCs w:val="22"/>
        </w:rPr>
        <w:t xml:space="preserve">upcoming fixtures </w:t>
      </w:r>
      <w:r w:rsidRPr="009B71C8">
        <w:rPr>
          <w:rFonts w:ascii="Calibri" w:hAnsi="Calibri"/>
          <w:sz w:val="22"/>
          <w:szCs w:val="22"/>
        </w:rPr>
        <w:t>including the</w:t>
      </w:r>
      <w:r w:rsidR="00D9733E" w:rsidRPr="009B71C8">
        <w:rPr>
          <w:rFonts w:ascii="Calibri" w:hAnsi="Calibri"/>
          <w:sz w:val="22"/>
          <w:szCs w:val="22"/>
        </w:rPr>
        <w:t xml:space="preserve"> Masters </w:t>
      </w:r>
      <w:r w:rsidRPr="009B71C8">
        <w:rPr>
          <w:rFonts w:ascii="Calibri" w:hAnsi="Calibri"/>
          <w:sz w:val="22"/>
          <w:szCs w:val="22"/>
        </w:rPr>
        <w:t>event.  J</w:t>
      </w:r>
      <w:r w:rsidR="00576F67">
        <w:rPr>
          <w:rFonts w:ascii="Calibri" w:hAnsi="Calibri"/>
          <w:sz w:val="22"/>
          <w:szCs w:val="22"/>
        </w:rPr>
        <w:t>o</w:t>
      </w:r>
      <w:r w:rsidRPr="009B71C8">
        <w:rPr>
          <w:rFonts w:ascii="Calibri" w:hAnsi="Calibri"/>
          <w:sz w:val="22"/>
          <w:szCs w:val="22"/>
        </w:rPr>
        <w:t xml:space="preserve"> will also send a follow up email.</w:t>
      </w:r>
    </w:p>
    <w:p w14:paraId="03B93612" w14:textId="77777777" w:rsidR="00BB10B8" w:rsidRPr="00974A7D" w:rsidRDefault="00BB10B8" w:rsidP="005072A8">
      <w:pPr>
        <w:spacing w:line="259" w:lineRule="auto"/>
        <w:rPr>
          <w:rFonts w:ascii="Calibri" w:hAnsi="Calibri"/>
          <w:b/>
          <w:bCs/>
          <w:sz w:val="22"/>
          <w:szCs w:val="22"/>
        </w:rPr>
      </w:pPr>
    </w:p>
    <w:p w14:paraId="13070741" w14:textId="5B36C061" w:rsidR="007A02D6" w:rsidRPr="004232CD" w:rsidRDefault="56D743F9" w:rsidP="007A02D6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Secretary’s Report and Correspondence</w:t>
      </w:r>
      <w:r w:rsidR="002B767D">
        <w:rPr>
          <w:rFonts w:ascii="Calibri" w:hAnsi="Calibri"/>
          <w:b/>
          <w:bCs/>
          <w:sz w:val="22"/>
          <w:szCs w:val="22"/>
        </w:rPr>
        <w:t xml:space="preserve"> (MF)</w:t>
      </w:r>
    </w:p>
    <w:p w14:paraId="6E7B0BB7" w14:textId="77777777" w:rsidR="00F859C0" w:rsidRDefault="00F859C0" w:rsidP="009B71C8">
      <w:pPr>
        <w:ind w:left="454"/>
        <w:rPr>
          <w:rFonts w:ascii="Calibri" w:hAnsi="Calibri"/>
          <w:b/>
          <w:sz w:val="22"/>
          <w:szCs w:val="22"/>
        </w:rPr>
      </w:pPr>
    </w:p>
    <w:p w14:paraId="6926C8B6" w14:textId="27AD525E" w:rsidR="009B71C8" w:rsidRPr="009B71C8" w:rsidRDefault="002307CD" w:rsidP="009B71C8">
      <w:pPr>
        <w:spacing w:line="259" w:lineRule="auto"/>
        <w:ind w:left="454"/>
        <w:rPr>
          <w:rFonts w:ascii="Calibri" w:hAnsi="Calibri"/>
          <w:sz w:val="22"/>
          <w:szCs w:val="22"/>
        </w:rPr>
      </w:pPr>
      <w:r w:rsidRPr="009B71C8">
        <w:rPr>
          <w:rFonts w:ascii="Calibri" w:hAnsi="Calibri"/>
          <w:sz w:val="22"/>
          <w:szCs w:val="22"/>
        </w:rPr>
        <w:t xml:space="preserve">VLM </w:t>
      </w:r>
      <w:r w:rsidR="009B71C8" w:rsidRPr="009B71C8">
        <w:rPr>
          <w:rFonts w:ascii="Calibri" w:hAnsi="Calibri"/>
          <w:sz w:val="22"/>
          <w:szCs w:val="22"/>
        </w:rPr>
        <w:t>application details are</w:t>
      </w:r>
      <w:r w:rsidRPr="009B71C8">
        <w:rPr>
          <w:rFonts w:ascii="Calibri" w:hAnsi="Calibri"/>
          <w:sz w:val="22"/>
          <w:szCs w:val="22"/>
        </w:rPr>
        <w:t xml:space="preserve"> expected </w:t>
      </w:r>
      <w:r w:rsidR="00625E74" w:rsidRPr="009B71C8">
        <w:rPr>
          <w:rFonts w:ascii="Calibri" w:hAnsi="Calibri"/>
          <w:sz w:val="22"/>
          <w:szCs w:val="22"/>
        </w:rPr>
        <w:t>by end November</w:t>
      </w:r>
      <w:r w:rsidR="009B71C8" w:rsidRPr="009B71C8">
        <w:rPr>
          <w:rFonts w:ascii="Calibri" w:hAnsi="Calibri"/>
          <w:sz w:val="22"/>
          <w:szCs w:val="22"/>
        </w:rPr>
        <w:t>.</w:t>
      </w:r>
    </w:p>
    <w:p w14:paraId="089D8EAF" w14:textId="77777777" w:rsidR="00844E56" w:rsidRPr="009B71C8" w:rsidRDefault="00844E56" w:rsidP="009B71C8">
      <w:pPr>
        <w:spacing w:line="259" w:lineRule="auto"/>
        <w:ind w:left="454"/>
        <w:rPr>
          <w:rFonts w:ascii="Calibri" w:hAnsi="Calibri"/>
          <w:sz w:val="22"/>
          <w:szCs w:val="22"/>
        </w:rPr>
      </w:pPr>
    </w:p>
    <w:p w14:paraId="47F0EFA0" w14:textId="0FA0BBF4" w:rsidR="00844E56" w:rsidRPr="009B71C8" w:rsidRDefault="009B71C8" w:rsidP="009B71C8">
      <w:pPr>
        <w:spacing w:line="259" w:lineRule="auto"/>
        <w:ind w:left="454"/>
        <w:rPr>
          <w:rFonts w:ascii="Calibri" w:hAnsi="Calibri"/>
          <w:sz w:val="22"/>
          <w:szCs w:val="22"/>
        </w:rPr>
      </w:pPr>
      <w:r w:rsidRPr="009B71C8">
        <w:rPr>
          <w:rFonts w:ascii="Calibri" w:hAnsi="Calibri"/>
          <w:sz w:val="22"/>
          <w:szCs w:val="22"/>
        </w:rPr>
        <w:lastRenderedPageBreak/>
        <w:t xml:space="preserve">The </w:t>
      </w:r>
      <w:r w:rsidR="00697504" w:rsidRPr="009B71C8">
        <w:rPr>
          <w:rFonts w:ascii="Calibri" w:hAnsi="Calibri"/>
          <w:sz w:val="22"/>
          <w:szCs w:val="22"/>
        </w:rPr>
        <w:t xml:space="preserve">AGM </w:t>
      </w:r>
      <w:r w:rsidRPr="009B71C8">
        <w:rPr>
          <w:rFonts w:ascii="Calibri" w:hAnsi="Calibri"/>
          <w:sz w:val="22"/>
          <w:szCs w:val="22"/>
        </w:rPr>
        <w:t>will</w:t>
      </w:r>
      <w:r w:rsidR="00697504" w:rsidRPr="009B71C8">
        <w:rPr>
          <w:rFonts w:ascii="Calibri" w:hAnsi="Calibri"/>
          <w:sz w:val="22"/>
          <w:szCs w:val="22"/>
        </w:rPr>
        <w:t xml:space="preserve"> be booked </w:t>
      </w:r>
      <w:r w:rsidRPr="009B71C8">
        <w:rPr>
          <w:rFonts w:ascii="Calibri" w:hAnsi="Calibri"/>
          <w:sz w:val="22"/>
          <w:szCs w:val="22"/>
        </w:rPr>
        <w:t xml:space="preserve">in the same location as last year if available.  </w:t>
      </w:r>
      <w:r w:rsidR="00576F67">
        <w:rPr>
          <w:rFonts w:ascii="Calibri" w:hAnsi="Calibri"/>
          <w:sz w:val="22"/>
          <w:szCs w:val="22"/>
        </w:rPr>
        <w:t>Provisional d</w:t>
      </w:r>
      <w:r w:rsidRPr="009B71C8">
        <w:rPr>
          <w:rFonts w:ascii="Calibri" w:hAnsi="Calibri"/>
          <w:sz w:val="22"/>
          <w:szCs w:val="22"/>
        </w:rPr>
        <w:t xml:space="preserve">ate </w:t>
      </w:r>
      <w:r w:rsidR="00576F67">
        <w:rPr>
          <w:rFonts w:ascii="Calibri" w:hAnsi="Calibri"/>
          <w:sz w:val="22"/>
          <w:szCs w:val="22"/>
        </w:rPr>
        <w:t>is</w:t>
      </w:r>
      <w:r w:rsidRPr="009B71C8">
        <w:rPr>
          <w:rFonts w:ascii="Calibri" w:hAnsi="Calibri"/>
          <w:sz w:val="22"/>
          <w:szCs w:val="22"/>
        </w:rPr>
        <w:t xml:space="preserve"> the </w:t>
      </w:r>
      <w:proofErr w:type="gramStart"/>
      <w:r w:rsidRPr="009B71C8">
        <w:rPr>
          <w:rFonts w:ascii="Calibri" w:hAnsi="Calibri"/>
          <w:sz w:val="22"/>
          <w:szCs w:val="22"/>
        </w:rPr>
        <w:t>26th</w:t>
      </w:r>
      <w:proofErr w:type="gramEnd"/>
      <w:r w:rsidRPr="009B71C8">
        <w:rPr>
          <w:rFonts w:ascii="Calibri" w:hAnsi="Calibri"/>
          <w:sz w:val="22"/>
          <w:szCs w:val="22"/>
        </w:rPr>
        <w:t xml:space="preserve"> February.</w:t>
      </w:r>
    </w:p>
    <w:p w14:paraId="1DBC754F" w14:textId="77777777" w:rsidR="00844E56" w:rsidRPr="00E65E03" w:rsidRDefault="00844E56" w:rsidP="007A02D6">
      <w:pPr>
        <w:rPr>
          <w:rFonts w:ascii="Calibri" w:hAnsi="Calibri"/>
          <w:b/>
          <w:sz w:val="22"/>
          <w:szCs w:val="22"/>
        </w:rPr>
      </w:pPr>
    </w:p>
    <w:p w14:paraId="08478715" w14:textId="72C6D9F4" w:rsidR="00E65E03" w:rsidRDefault="00E65E03" w:rsidP="003F6113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Welfare Officer’s Report</w:t>
      </w:r>
      <w:r w:rsidR="002B767D">
        <w:rPr>
          <w:rFonts w:ascii="Calibri" w:hAnsi="Calibri"/>
          <w:b/>
          <w:sz w:val="22"/>
          <w:szCs w:val="22"/>
        </w:rPr>
        <w:t xml:space="preserve"> (JD)</w:t>
      </w:r>
    </w:p>
    <w:p w14:paraId="6A6EB8D5" w14:textId="77777777" w:rsidR="00A177A8" w:rsidRDefault="00A177A8" w:rsidP="00A177A8">
      <w:pPr>
        <w:rPr>
          <w:rFonts w:ascii="Calibri" w:hAnsi="Calibri"/>
          <w:b/>
          <w:sz w:val="22"/>
          <w:szCs w:val="22"/>
        </w:rPr>
      </w:pPr>
    </w:p>
    <w:p w14:paraId="3ABB6CB5" w14:textId="18DFECD3" w:rsidR="00A177A8" w:rsidRPr="009B71C8" w:rsidRDefault="009B71C8" w:rsidP="009B71C8">
      <w:pPr>
        <w:ind w:firstLine="454"/>
        <w:rPr>
          <w:rFonts w:ascii="Calibri" w:hAnsi="Calibri"/>
          <w:sz w:val="22"/>
          <w:szCs w:val="22"/>
        </w:rPr>
      </w:pPr>
      <w:r w:rsidRPr="009B71C8">
        <w:rPr>
          <w:rFonts w:ascii="Calibri" w:hAnsi="Calibri"/>
          <w:sz w:val="22"/>
          <w:szCs w:val="22"/>
        </w:rPr>
        <w:t xml:space="preserve">Jo has completed her re-training.  Jeni is also </w:t>
      </w:r>
      <w:r>
        <w:rPr>
          <w:rFonts w:ascii="Calibri" w:hAnsi="Calibri"/>
          <w:sz w:val="22"/>
          <w:szCs w:val="22"/>
        </w:rPr>
        <w:t xml:space="preserve">expected to </w:t>
      </w:r>
      <w:r w:rsidRPr="009B71C8">
        <w:rPr>
          <w:rFonts w:ascii="Calibri" w:hAnsi="Calibri"/>
          <w:sz w:val="22"/>
          <w:szCs w:val="22"/>
        </w:rPr>
        <w:t>complet</w:t>
      </w:r>
      <w:r>
        <w:rPr>
          <w:rFonts w:ascii="Calibri" w:hAnsi="Calibri"/>
          <w:sz w:val="22"/>
          <w:szCs w:val="22"/>
        </w:rPr>
        <w:t>e</w:t>
      </w:r>
      <w:r w:rsidRPr="009B71C8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training soon.</w:t>
      </w:r>
      <w:r w:rsidRPr="009B71C8">
        <w:rPr>
          <w:rFonts w:ascii="Calibri" w:hAnsi="Calibri"/>
          <w:sz w:val="22"/>
          <w:szCs w:val="22"/>
        </w:rPr>
        <w:t xml:space="preserve"> </w:t>
      </w:r>
    </w:p>
    <w:p w14:paraId="171C64B8" w14:textId="5061428D" w:rsidR="00446A80" w:rsidRPr="00831F7B" w:rsidRDefault="00446A80" w:rsidP="00E65E03">
      <w:pPr>
        <w:rPr>
          <w:rFonts w:ascii="Calibri" w:hAnsi="Calibri"/>
          <w:b/>
          <w:sz w:val="22"/>
          <w:szCs w:val="22"/>
        </w:rPr>
      </w:pPr>
    </w:p>
    <w:p w14:paraId="1867E348" w14:textId="73572EAE" w:rsidR="00FD6B46" w:rsidRPr="00CB5007" w:rsidRDefault="56D743F9" w:rsidP="00446A80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Treasurer</w:t>
      </w:r>
      <w:r w:rsidR="00E65E03">
        <w:rPr>
          <w:rFonts w:ascii="Calibri" w:hAnsi="Calibri"/>
          <w:b/>
          <w:bCs/>
          <w:sz w:val="22"/>
          <w:szCs w:val="22"/>
        </w:rPr>
        <w:t>’s</w:t>
      </w:r>
      <w:r w:rsidRPr="56D743F9">
        <w:rPr>
          <w:rFonts w:ascii="Calibri" w:hAnsi="Calibri"/>
          <w:b/>
          <w:bCs/>
          <w:sz w:val="22"/>
          <w:szCs w:val="22"/>
        </w:rPr>
        <w:t xml:space="preserve">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(RS)</w:t>
      </w:r>
    </w:p>
    <w:p w14:paraId="5323C557" w14:textId="6A2F1DA9" w:rsidR="004F67DB" w:rsidRDefault="004F67DB" w:rsidP="0084073C">
      <w:pPr>
        <w:rPr>
          <w:rFonts w:ascii="Calibri" w:hAnsi="Calibri"/>
          <w:bCs/>
          <w:sz w:val="22"/>
          <w:szCs w:val="22"/>
        </w:rPr>
      </w:pPr>
    </w:p>
    <w:p w14:paraId="379A844A" w14:textId="5BC67B08" w:rsidR="004C02F6" w:rsidRDefault="009B71C8" w:rsidP="009B71C8">
      <w:pPr>
        <w:ind w:left="5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The c</w:t>
      </w:r>
      <w:r w:rsidR="004C02F6" w:rsidRPr="004C02F6">
        <w:rPr>
          <w:rFonts w:ascii="Calibri" w:hAnsi="Calibri"/>
          <w:bCs/>
          <w:sz w:val="22"/>
          <w:szCs w:val="22"/>
        </w:rPr>
        <w:t>urrent balance in Co</w:t>
      </w:r>
      <w:r w:rsidR="00554363">
        <w:rPr>
          <w:rFonts w:ascii="Calibri" w:hAnsi="Calibri"/>
          <w:bCs/>
          <w:sz w:val="22"/>
          <w:szCs w:val="22"/>
        </w:rPr>
        <w:t>-O</w:t>
      </w:r>
      <w:r w:rsidR="004C02F6" w:rsidRPr="004C02F6">
        <w:rPr>
          <w:rFonts w:ascii="Calibri" w:hAnsi="Calibri"/>
          <w:bCs/>
          <w:sz w:val="22"/>
          <w:szCs w:val="22"/>
        </w:rPr>
        <w:t>p account is £13657.12</w:t>
      </w:r>
      <w:r w:rsidR="00BD48E8">
        <w:rPr>
          <w:rFonts w:ascii="Calibri" w:hAnsi="Calibri"/>
          <w:bCs/>
          <w:sz w:val="22"/>
          <w:szCs w:val="22"/>
        </w:rPr>
        <w:t>.</w:t>
      </w:r>
    </w:p>
    <w:p w14:paraId="4202E40B" w14:textId="77777777" w:rsidR="00576F67" w:rsidRPr="004C02F6" w:rsidRDefault="00576F67" w:rsidP="009B71C8">
      <w:pPr>
        <w:ind w:left="540"/>
        <w:rPr>
          <w:rFonts w:ascii="Calibri" w:hAnsi="Calibri"/>
          <w:bCs/>
          <w:sz w:val="22"/>
          <w:szCs w:val="22"/>
        </w:rPr>
      </w:pPr>
    </w:p>
    <w:p w14:paraId="34930B4D" w14:textId="2DA6B3A3" w:rsidR="004C02F6" w:rsidRDefault="004C02F6" w:rsidP="009B71C8">
      <w:pPr>
        <w:ind w:left="540"/>
        <w:rPr>
          <w:rFonts w:ascii="Calibri" w:hAnsi="Calibri"/>
          <w:bCs/>
          <w:sz w:val="22"/>
          <w:szCs w:val="22"/>
        </w:rPr>
      </w:pPr>
      <w:r w:rsidRPr="004C02F6">
        <w:rPr>
          <w:rFonts w:ascii="Calibri" w:hAnsi="Calibri"/>
          <w:bCs/>
          <w:sz w:val="22"/>
          <w:szCs w:val="22"/>
        </w:rPr>
        <w:t xml:space="preserve">Teardrop expenses </w:t>
      </w:r>
      <w:r w:rsidR="009B71C8">
        <w:rPr>
          <w:rFonts w:ascii="Calibri" w:hAnsi="Calibri"/>
          <w:bCs/>
          <w:sz w:val="22"/>
          <w:szCs w:val="22"/>
        </w:rPr>
        <w:t xml:space="preserve">of around </w:t>
      </w:r>
      <w:r w:rsidRPr="004C02F6">
        <w:rPr>
          <w:rFonts w:ascii="Calibri" w:hAnsi="Calibri"/>
          <w:bCs/>
          <w:sz w:val="22"/>
          <w:szCs w:val="22"/>
        </w:rPr>
        <w:t xml:space="preserve">£1000 </w:t>
      </w:r>
      <w:r w:rsidR="009B71C8">
        <w:rPr>
          <w:rFonts w:ascii="Calibri" w:hAnsi="Calibri"/>
          <w:bCs/>
          <w:sz w:val="22"/>
          <w:szCs w:val="22"/>
        </w:rPr>
        <w:t xml:space="preserve">are currently being paid </w:t>
      </w:r>
      <w:r w:rsidRPr="004C02F6">
        <w:rPr>
          <w:rFonts w:ascii="Calibri" w:hAnsi="Calibri"/>
          <w:bCs/>
          <w:sz w:val="22"/>
          <w:szCs w:val="22"/>
        </w:rPr>
        <w:t xml:space="preserve">and will </w:t>
      </w:r>
      <w:r w:rsidR="009B71C8">
        <w:rPr>
          <w:rFonts w:ascii="Calibri" w:hAnsi="Calibri"/>
          <w:bCs/>
          <w:sz w:val="22"/>
          <w:szCs w:val="22"/>
        </w:rPr>
        <w:t>be claimed back when completed.</w:t>
      </w:r>
    </w:p>
    <w:p w14:paraId="1D1BB96F" w14:textId="77777777" w:rsidR="004C02F6" w:rsidRDefault="004C02F6" w:rsidP="009B71C8">
      <w:pPr>
        <w:ind w:left="540"/>
        <w:rPr>
          <w:rFonts w:ascii="Calibri" w:hAnsi="Calibri"/>
          <w:bCs/>
          <w:sz w:val="22"/>
          <w:szCs w:val="22"/>
        </w:rPr>
      </w:pPr>
    </w:p>
    <w:p w14:paraId="6ED7EA23" w14:textId="416E3B0E" w:rsidR="004F67DB" w:rsidRDefault="004F67DB" w:rsidP="009B71C8">
      <w:pPr>
        <w:ind w:left="54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Some run leader training </w:t>
      </w:r>
      <w:r w:rsidR="009B71C8">
        <w:rPr>
          <w:rFonts w:ascii="Calibri" w:hAnsi="Calibri"/>
          <w:bCs/>
          <w:sz w:val="22"/>
          <w:szCs w:val="22"/>
        </w:rPr>
        <w:t>will also</w:t>
      </w:r>
      <w:r>
        <w:rPr>
          <w:rFonts w:ascii="Calibri" w:hAnsi="Calibri"/>
          <w:bCs/>
          <w:sz w:val="22"/>
          <w:szCs w:val="22"/>
        </w:rPr>
        <w:t xml:space="preserve"> </w:t>
      </w:r>
      <w:r w:rsidR="009B71C8">
        <w:rPr>
          <w:rFonts w:ascii="Calibri" w:hAnsi="Calibri"/>
          <w:bCs/>
          <w:sz w:val="22"/>
          <w:szCs w:val="22"/>
        </w:rPr>
        <w:t xml:space="preserve">be </w:t>
      </w:r>
      <w:r w:rsidR="004C02F6">
        <w:rPr>
          <w:rFonts w:ascii="Calibri" w:hAnsi="Calibri"/>
          <w:bCs/>
          <w:sz w:val="22"/>
          <w:szCs w:val="22"/>
        </w:rPr>
        <w:t xml:space="preserve">paid for </w:t>
      </w:r>
      <w:r w:rsidR="009B71C8">
        <w:rPr>
          <w:rFonts w:ascii="Calibri" w:hAnsi="Calibri"/>
          <w:bCs/>
          <w:sz w:val="22"/>
          <w:szCs w:val="22"/>
        </w:rPr>
        <w:t>this year.</w:t>
      </w:r>
    </w:p>
    <w:p w14:paraId="74EF1465" w14:textId="77777777" w:rsidR="004F67DB" w:rsidRDefault="004F67DB" w:rsidP="0084073C">
      <w:pPr>
        <w:rPr>
          <w:rFonts w:ascii="Calibri" w:hAnsi="Calibri"/>
          <w:bCs/>
          <w:sz w:val="22"/>
          <w:szCs w:val="22"/>
        </w:rPr>
      </w:pPr>
    </w:p>
    <w:p w14:paraId="413083D2" w14:textId="4D61CFAE" w:rsidR="00C93DB6" w:rsidRPr="00C91EE7" w:rsidRDefault="56D743F9" w:rsidP="005072A8">
      <w:pPr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 xml:space="preserve">Junior Section </w:t>
      </w:r>
      <w:r w:rsidR="00102066">
        <w:rPr>
          <w:rFonts w:ascii="Calibri" w:hAnsi="Calibri"/>
          <w:b/>
          <w:bCs/>
          <w:sz w:val="22"/>
          <w:szCs w:val="22"/>
        </w:rPr>
        <w:t>Update</w:t>
      </w:r>
      <w:r w:rsidR="002B767D">
        <w:rPr>
          <w:rFonts w:ascii="Calibri" w:hAnsi="Calibri"/>
          <w:b/>
          <w:bCs/>
          <w:sz w:val="22"/>
          <w:szCs w:val="22"/>
        </w:rPr>
        <w:t xml:space="preserve"> (</w:t>
      </w:r>
      <w:r w:rsidR="0020236A">
        <w:rPr>
          <w:rFonts w:ascii="Calibri" w:hAnsi="Calibri"/>
          <w:b/>
          <w:bCs/>
          <w:sz w:val="22"/>
          <w:szCs w:val="22"/>
        </w:rPr>
        <w:t>JL</w:t>
      </w:r>
      <w:r w:rsidR="002B767D">
        <w:rPr>
          <w:rFonts w:ascii="Calibri" w:hAnsi="Calibri"/>
          <w:b/>
          <w:bCs/>
          <w:sz w:val="22"/>
          <w:szCs w:val="22"/>
        </w:rPr>
        <w:t>)</w:t>
      </w:r>
    </w:p>
    <w:p w14:paraId="7E0496D7" w14:textId="77777777" w:rsidR="00280DDE" w:rsidRDefault="00280DDE" w:rsidP="005072A8">
      <w:pPr>
        <w:rPr>
          <w:rFonts w:ascii="Calibri" w:hAnsi="Calibri"/>
          <w:b/>
          <w:bCs/>
          <w:sz w:val="22"/>
          <w:szCs w:val="22"/>
        </w:rPr>
      </w:pPr>
    </w:p>
    <w:p w14:paraId="32C3823C" w14:textId="24E24E3B" w:rsidR="00F83DDE" w:rsidRPr="001C3BDF" w:rsidRDefault="00F83DDE" w:rsidP="009B71C8">
      <w:pPr>
        <w:ind w:left="454"/>
        <w:rPr>
          <w:rFonts w:ascii="Calibri" w:hAnsi="Calibri"/>
          <w:sz w:val="22"/>
          <w:szCs w:val="22"/>
        </w:rPr>
      </w:pPr>
      <w:r w:rsidRPr="001C3BDF">
        <w:rPr>
          <w:rFonts w:ascii="Calibri" w:hAnsi="Calibri"/>
          <w:sz w:val="22"/>
          <w:szCs w:val="22"/>
        </w:rPr>
        <w:t>N</w:t>
      </w:r>
      <w:r w:rsidR="009B71C8">
        <w:rPr>
          <w:rFonts w:ascii="Calibri" w:hAnsi="Calibri"/>
          <w:sz w:val="22"/>
          <w:szCs w:val="22"/>
        </w:rPr>
        <w:t>eil Green</w:t>
      </w:r>
      <w:r w:rsidRPr="001C3BDF">
        <w:rPr>
          <w:rFonts w:ascii="Calibri" w:hAnsi="Calibri"/>
          <w:sz w:val="22"/>
          <w:szCs w:val="22"/>
        </w:rPr>
        <w:t xml:space="preserve"> will </w:t>
      </w:r>
      <w:r w:rsidR="009B71C8">
        <w:rPr>
          <w:rFonts w:ascii="Calibri" w:hAnsi="Calibri"/>
          <w:sz w:val="22"/>
          <w:szCs w:val="22"/>
        </w:rPr>
        <w:t>support James when he is q</w:t>
      </w:r>
      <w:r w:rsidRPr="001C3BDF">
        <w:rPr>
          <w:rFonts w:ascii="Calibri" w:hAnsi="Calibri"/>
          <w:sz w:val="22"/>
          <w:szCs w:val="22"/>
        </w:rPr>
        <w:t>ualified</w:t>
      </w:r>
      <w:r w:rsidR="009B71C8">
        <w:rPr>
          <w:rFonts w:ascii="Calibri" w:hAnsi="Calibri"/>
          <w:sz w:val="22"/>
          <w:szCs w:val="22"/>
        </w:rPr>
        <w:t>; other volunteers are being sought.  Some</w:t>
      </w:r>
      <w:r w:rsidR="001C3BDF" w:rsidRPr="001C3BDF">
        <w:rPr>
          <w:rFonts w:ascii="Calibri" w:hAnsi="Calibri"/>
          <w:sz w:val="22"/>
          <w:szCs w:val="22"/>
        </w:rPr>
        <w:t xml:space="preserve"> expansion</w:t>
      </w:r>
      <w:r w:rsidR="001C3BDF">
        <w:rPr>
          <w:rFonts w:ascii="Calibri" w:hAnsi="Calibri"/>
          <w:sz w:val="22"/>
          <w:szCs w:val="22"/>
        </w:rPr>
        <w:t xml:space="preserve"> </w:t>
      </w:r>
      <w:r w:rsidR="009B71C8">
        <w:rPr>
          <w:rFonts w:ascii="Calibri" w:hAnsi="Calibri"/>
          <w:sz w:val="22"/>
          <w:szCs w:val="22"/>
        </w:rPr>
        <w:t xml:space="preserve">is planned around </w:t>
      </w:r>
      <w:r w:rsidR="001C3BDF">
        <w:rPr>
          <w:rFonts w:ascii="Calibri" w:hAnsi="Calibri"/>
          <w:sz w:val="22"/>
          <w:szCs w:val="22"/>
        </w:rPr>
        <w:t>March/April 2025.</w:t>
      </w:r>
    </w:p>
    <w:p w14:paraId="5D549019" w14:textId="77777777" w:rsidR="00F83DDE" w:rsidRPr="00102066" w:rsidRDefault="00F83DDE" w:rsidP="005072A8">
      <w:pPr>
        <w:rPr>
          <w:rFonts w:ascii="Calibri" w:hAnsi="Calibri"/>
          <w:b/>
          <w:bCs/>
          <w:sz w:val="22"/>
          <w:szCs w:val="22"/>
        </w:rPr>
      </w:pPr>
    </w:p>
    <w:p w14:paraId="5FC71509" w14:textId="48ED67D5" w:rsidR="00446A80" w:rsidRPr="005072A8" w:rsidRDefault="56D743F9" w:rsidP="0055198A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Publicity Officer’s Report</w:t>
      </w:r>
      <w:r w:rsidR="002B767D">
        <w:rPr>
          <w:rFonts w:ascii="Calibri" w:hAnsi="Calibri"/>
          <w:b/>
          <w:bCs/>
          <w:sz w:val="22"/>
          <w:szCs w:val="22"/>
        </w:rPr>
        <w:t xml:space="preserve"> (SL)</w:t>
      </w:r>
    </w:p>
    <w:p w14:paraId="4A8F96E4" w14:textId="77777777" w:rsidR="00D326D6" w:rsidRDefault="00D326D6" w:rsidP="005072A8">
      <w:pPr>
        <w:rPr>
          <w:rFonts w:ascii="Calibri" w:hAnsi="Calibri"/>
          <w:bCs/>
          <w:sz w:val="22"/>
          <w:szCs w:val="22"/>
        </w:rPr>
      </w:pPr>
    </w:p>
    <w:p w14:paraId="21C9BD61" w14:textId="330F80C9" w:rsidR="001C3BDF" w:rsidRDefault="009B71C8" w:rsidP="009B71C8">
      <w:pPr>
        <w:ind w:firstLine="4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Nothing to report, all on track.</w:t>
      </w:r>
    </w:p>
    <w:p w14:paraId="29193788" w14:textId="77777777" w:rsidR="001C3BDF" w:rsidRPr="007201B9" w:rsidRDefault="001C3BDF" w:rsidP="005072A8">
      <w:pPr>
        <w:rPr>
          <w:rFonts w:ascii="Calibri" w:hAnsi="Calibri"/>
          <w:bCs/>
          <w:sz w:val="22"/>
          <w:szCs w:val="22"/>
        </w:rPr>
      </w:pPr>
    </w:p>
    <w:p w14:paraId="3F3A0C65" w14:textId="5A8CB137" w:rsidR="005072A8" w:rsidRPr="008F52A6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Club Achievements</w:t>
      </w:r>
      <w:r w:rsidR="002B767D">
        <w:rPr>
          <w:rFonts w:ascii="Calibri" w:hAnsi="Calibri"/>
          <w:b/>
          <w:bCs/>
          <w:sz w:val="22"/>
          <w:szCs w:val="22"/>
        </w:rPr>
        <w:t xml:space="preserve"> (SD</w:t>
      </w:r>
      <w:r w:rsidR="00C91EE7">
        <w:rPr>
          <w:rFonts w:ascii="Calibri" w:hAnsi="Calibri"/>
          <w:b/>
          <w:bCs/>
          <w:sz w:val="22"/>
          <w:szCs w:val="22"/>
        </w:rPr>
        <w:t>/VF</w:t>
      </w:r>
      <w:r w:rsidR="001A158B">
        <w:rPr>
          <w:rFonts w:ascii="Calibri" w:hAnsi="Calibri"/>
          <w:b/>
          <w:bCs/>
          <w:sz w:val="22"/>
          <w:szCs w:val="22"/>
        </w:rPr>
        <w:t>)</w:t>
      </w:r>
    </w:p>
    <w:p w14:paraId="338CDE91" w14:textId="77777777" w:rsidR="004B6A16" w:rsidRDefault="004B6A16" w:rsidP="005072A8">
      <w:pPr>
        <w:rPr>
          <w:rFonts w:ascii="Calibri" w:hAnsi="Calibri"/>
          <w:bCs/>
          <w:sz w:val="22"/>
          <w:szCs w:val="22"/>
        </w:rPr>
      </w:pPr>
    </w:p>
    <w:p w14:paraId="2F2FB3EA" w14:textId="19C40064" w:rsidR="00A853C4" w:rsidRDefault="002F088D" w:rsidP="00576F67">
      <w:pPr>
        <w:ind w:left="4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POTM </w:t>
      </w:r>
      <w:r w:rsidR="00440B33">
        <w:rPr>
          <w:rFonts w:ascii="Calibri" w:hAnsi="Calibri"/>
          <w:bCs/>
          <w:sz w:val="22"/>
          <w:szCs w:val="22"/>
        </w:rPr>
        <w:t>for S</w:t>
      </w:r>
      <w:r>
        <w:rPr>
          <w:rFonts w:ascii="Calibri" w:hAnsi="Calibri"/>
          <w:bCs/>
          <w:sz w:val="22"/>
          <w:szCs w:val="22"/>
        </w:rPr>
        <w:t>ept</w:t>
      </w:r>
      <w:r w:rsidR="00440B33">
        <w:rPr>
          <w:rFonts w:ascii="Calibri" w:hAnsi="Calibri"/>
          <w:bCs/>
          <w:sz w:val="22"/>
          <w:szCs w:val="22"/>
        </w:rPr>
        <w:t xml:space="preserve">ember was awarded to </w:t>
      </w:r>
      <w:r w:rsidR="00D26E42">
        <w:rPr>
          <w:rFonts w:ascii="Calibri" w:hAnsi="Calibri"/>
          <w:bCs/>
          <w:sz w:val="22"/>
          <w:szCs w:val="22"/>
        </w:rPr>
        <w:t>Ruth</w:t>
      </w:r>
      <w:r w:rsidR="00B947C5">
        <w:rPr>
          <w:rFonts w:ascii="Calibri" w:hAnsi="Calibri"/>
          <w:bCs/>
          <w:sz w:val="22"/>
          <w:szCs w:val="22"/>
        </w:rPr>
        <w:t xml:space="preserve"> and Coralie</w:t>
      </w:r>
      <w:r w:rsidR="00440B33">
        <w:rPr>
          <w:rFonts w:ascii="Calibri" w:hAnsi="Calibri"/>
          <w:bCs/>
          <w:sz w:val="22"/>
          <w:szCs w:val="22"/>
        </w:rPr>
        <w:t xml:space="preserve"> for their marathon efforts and Laura Brine was POTM for October for running two excellent Stags and a </w:t>
      </w:r>
      <w:r w:rsidR="00576F67">
        <w:rPr>
          <w:rFonts w:ascii="Calibri" w:hAnsi="Calibri"/>
          <w:bCs/>
          <w:sz w:val="22"/>
          <w:szCs w:val="22"/>
        </w:rPr>
        <w:t>good c</w:t>
      </w:r>
      <w:r w:rsidR="00440B33">
        <w:rPr>
          <w:rFonts w:ascii="Calibri" w:hAnsi="Calibri"/>
          <w:bCs/>
          <w:sz w:val="22"/>
          <w:szCs w:val="22"/>
        </w:rPr>
        <w:t>ross</w:t>
      </w:r>
      <w:r w:rsidR="00033C4D">
        <w:rPr>
          <w:rFonts w:ascii="Calibri" w:hAnsi="Calibri"/>
          <w:bCs/>
          <w:sz w:val="22"/>
          <w:szCs w:val="22"/>
        </w:rPr>
        <w:t>-</w:t>
      </w:r>
      <w:r w:rsidR="00440B33">
        <w:rPr>
          <w:rFonts w:ascii="Calibri" w:hAnsi="Calibri"/>
          <w:bCs/>
          <w:sz w:val="22"/>
          <w:szCs w:val="22"/>
        </w:rPr>
        <w:t>country performance.</w:t>
      </w:r>
      <w:r w:rsidR="00033C4D">
        <w:rPr>
          <w:rFonts w:ascii="Calibri" w:hAnsi="Calibri"/>
          <w:bCs/>
          <w:sz w:val="22"/>
          <w:szCs w:val="22"/>
        </w:rPr>
        <w:t xml:space="preserve">  Comms will recognise </w:t>
      </w:r>
      <w:r w:rsidR="00B7486A">
        <w:rPr>
          <w:rFonts w:ascii="Calibri" w:hAnsi="Calibri"/>
          <w:bCs/>
          <w:sz w:val="22"/>
          <w:szCs w:val="22"/>
        </w:rPr>
        <w:t>Members’ performance more broadly in the future.</w:t>
      </w:r>
    </w:p>
    <w:p w14:paraId="0C243464" w14:textId="77777777" w:rsidR="00A853C4" w:rsidRPr="004B6A16" w:rsidRDefault="00A853C4" w:rsidP="005072A8">
      <w:pPr>
        <w:rPr>
          <w:rFonts w:ascii="Calibri" w:hAnsi="Calibri"/>
          <w:bCs/>
          <w:sz w:val="22"/>
          <w:szCs w:val="22"/>
        </w:rPr>
      </w:pPr>
    </w:p>
    <w:p w14:paraId="73C66934" w14:textId="193A1563" w:rsidR="005072A8" w:rsidRDefault="56D743F9" w:rsidP="005072A8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56D743F9">
        <w:rPr>
          <w:rFonts w:ascii="Calibri" w:hAnsi="Calibri"/>
          <w:b/>
          <w:bCs/>
          <w:sz w:val="22"/>
          <w:szCs w:val="22"/>
        </w:rPr>
        <w:t>Any Other Busine</w:t>
      </w:r>
      <w:r w:rsidR="005072A8">
        <w:rPr>
          <w:rFonts w:ascii="Calibri" w:hAnsi="Calibri"/>
          <w:b/>
          <w:bCs/>
          <w:sz w:val="22"/>
          <w:szCs w:val="22"/>
        </w:rPr>
        <w:t>ss</w:t>
      </w:r>
    </w:p>
    <w:p w14:paraId="6EF5E372" w14:textId="77777777" w:rsidR="00970ABE" w:rsidRDefault="00970ABE" w:rsidP="005072A8">
      <w:pPr>
        <w:rPr>
          <w:rFonts w:ascii="Calibri" w:hAnsi="Calibri"/>
          <w:bCs/>
          <w:sz w:val="22"/>
          <w:szCs w:val="22"/>
        </w:rPr>
      </w:pPr>
    </w:p>
    <w:p w14:paraId="5B820623" w14:textId="7D54436F" w:rsidR="008E125B" w:rsidRDefault="00440B33" w:rsidP="00576F67">
      <w:pPr>
        <w:ind w:left="4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Seven</w:t>
      </w:r>
      <w:r w:rsidR="008E125B">
        <w:rPr>
          <w:rFonts w:ascii="Calibri" w:hAnsi="Calibri"/>
          <w:bCs/>
          <w:sz w:val="22"/>
          <w:szCs w:val="22"/>
        </w:rPr>
        <w:t xml:space="preserve"> elves</w:t>
      </w:r>
      <w:r>
        <w:rPr>
          <w:rFonts w:ascii="Calibri" w:hAnsi="Calibri"/>
          <w:bCs/>
          <w:sz w:val="22"/>
          <w:szCs w:val="22"/>
        </w:rPr>
        <w:t xml:space="preserve"> have volunteered to assist the Rotary Club in December.  The Xmas curry </w:t>
      </w:r>
      <w:r w:rsidR="00060057">
        <w:rPr>
          <w:rFonts w:ascii="Calibri" w:hAnsi="Calibri"/>
          <w:bCs/>
          <w:sz w:val="22"/>
          <w:szCs w:val="22"/>
        </w:rPr>
        <w:t>has had a good response.</w:t>
      </w:r>
    </w:p>
    <w:p w14:paraId="5F127582" w14:textId="77777777" w:rsidR="00060057" w:rsidRDefault="00060057" w:rsidP="00576F67">
      <w:pPr>
        <w:ind w:firstLine="454"/>
        <w:rPr>
          <w:rFonts w:ascii="Calibri" w:hAnsi="Calibri"/>
          <w:bCs/>
          <w:sz w:val="22"/>
          <w:szCs w:val="22"/>
        </w:rPr>
      </w:pPr>
    </w:p>
    <w:p w14:paraId="52DDE0C3" w14:textId="3E423105" w:rsidR="00060057" w:rsidRDefault="00060057" w:rsidP="001E2F84">
      <w:pPr>
        <w:ind w:left="454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Jo </w:t>
      </w:r>
      <w:r w:rsidR="001E2F84">
        <w:rPr>
          <w:rFonts w:ascii="Calibri" w:hAnsi="Calibri"/>
          <w:bCs/>
          <w:sz w:val="22"/>
          <w:szCs w:val="22"/>
        </w:rPr>
        <w:t>and Mike are</w:t>
      </w:r>
      <w:r>
        <w:rPr>
          <w:rFonts w:ascii="Calibri" w:hAnsi="Calibri"/>
          <w:bCs/>
          <w:sz w:val="22"/>
          <w:szCs w:val="22"/>
        </w:rPr>
        <w:t xml:space="preserve"> </w:t>
      </w:r>
      <w:r w:rsidR="001E2F84">
        <w:rPr>
          <w:rFonts w:ascii="Calibri" w:hAnsi="Calibri"/>
          <w:bCs/>
          <w:sz w:val="22"/>
          <w:szCs w:val="22"/>
        </w:rPr>
        <w:t>looking at</w:t>
      </w:r>
      <w:r>
        <w:rPr>
          <w:rFonts w:ascii="Calibri" w:hAnsi="Calibri"/>
          <w:bCs/>
          <w:sz w:val="22"/>
          <w:szCs w:val="22"/>
        </w:rPr>
        <w:t xml:space="preserve"> the possibility of the Club </w:t>
      </w:r>
      <w:r w:rsidR="00576F67">
        <w:rPr>
          <w:rFonts w:ascii="Calibri" w:hAnsi="Calibri"/>
          <w:bCs/>
          <w:sz w:val="22"/>
          <w:szCs w:val="22"/>
        </w:rPr>
        <w:t>being</w:t>
      </w:r>
      <w:r>
        <w:rPr>
          <w:rFonts w:ascii="Calibri" w:hAnsi="Calibri"/>
          <w:bCs/>
          <w:sz w:val="22"/>
          <w:szCs w:val="22"/>
        </w:rPr>
        <w:t xml:space="preserve"> able to </w:t>
      </w:r>
      <w:r w:rsidR="00576F67">
        <w:rPr>
          <w:rFonts w:ascii="Calibri" w:hAnsi="Calibri"/>
          <w:bCs/>
          <w:sz w:val="22"/>
          <w:szCs w:val="22"/>
        </w:rPr>
        <w:t>purchase</w:t>
      </w:r>
      <w:r>
        <w:rPr>
          <w:rFonts w:ascii="Calibri" w:hAnsi="Calibri"/>
          <w:bCs/>
          <w:sz w:val="22"/>
          <w:szCs w:val="22"/>
        </w:rPr>
        <w:t xml:space="preserve"> Soar racing vests.</w:t>
      </w:r>
    </w:p>
    <w:p w14:paraId="47F69BE9" w14:textId="77777777" w:rsidR="002712FA" w:rsidRDefault="002712FA" w:rsidP="005072A8">
      <w:pPr>
        <w:rPr>
          <w:rFonts w:ascii="Calibri" w:hAnsi="Calibri"/>
          <w:bCs/>
          <w:sz w:val="22"/>
          <w:szCs w:val="22"/>
        </w:rPr>
      </w:pPr>
    </w:p>
    <w:p w14:paraId="0AD790CF" w14:textId="233062D3" w:rsidR="00EB6F8B" w:rsidRPr="004232CD" w:rsidRDefault="2825865F" w:rsidP="00EB6F8B">
      <w:pPr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2825865F">
        <w:rPr>
          <w:rFonts w:ascii="Calibri" w:hAnsi="Calibri"/>
          <w:b/>
          <w:bCs/>
          <w:sz w:val="22"/>
          <w:szCs w:val="22"/>
        </w:rPr>
        <w:t>Date</w:t>
      </w:r>
      <w:r w:rsidR="00F14BC9">
        <w:rPr>
          <w:rFonts w:ascii="Calibri" w:hAnsi="Calibri"/>
          <w:b/>
          <w:bCs/>
          <w:sz w:val="22"/>
          <w:szCs w:val="22"/>
        </w:rPr>
        <w:t>s</w:t>
      </w:r>
      <w:r w:rsidRPr="2825865F">
        <w:rPr>
          <w:rFonts w:ascii="Calibri" w:hAnsi="Calibri"/>
          <w:b/>
          <w:bCs/>
          <w:sz w:val="22"/>
          <w:szCs w:val="22"/>
        </w:rPr>
        <w:t xml:space="preserve"> for Next Meeting</w:t>
      </w:r>
      <w:r w:rsidR="004232CD">
        <w:rPr>
          <w:rFonts w:ascii="Calibri" w:hAnsi="Calibri"/>
          <w:b/>
          <w:bCs/>
          <w:sz w:val="22"/>
          <w:szCs w:val="22"/>
        </w:rPr>
        <w:t>:</w:t>
      </w:r>
    </w:p>
    <w:p w14:paraId="77AFBE08" w14:textId="77777777" w:rsidR="004232CD" w:rsidRDefault="004232CD" w:rsidP="004232CD">
      <w:pPr>
        <w:pStyle w:val="ListParagraph"/>
        <w:rPr>
          <w:rFonts w:ascii="Calibri" w:hAnsi="Calibri"/>
          <w:b/>
          <w:sz w:val="22"/>
          <w:szCs w:val="22"/>
        </w:rPr>
      </w:pPr>
    </w:p>
    <w:p w14:paraId="00D88BE2" w14:textId="4D07A877" w:rsidR="00F76C35" w:rsidRPr="00576F67" w:rsidRDefault="00576F67" w:rsidP="00576F67">
      <w:pPr>
        <w:ind w:firstLine="454"/>
        <w:rPr>
          <w:rFonts w:ascii="Calibri" w:hAnsi="Calibri"/>
          <w:bCs/>
          <w:sz w:val="22"/>
          <w:szCs w:val="22"/>
        </w:rPr>
      </w:pPr>
      <w:r w:rsidRPr="00576F67">
        <w:rPr>
          <w:rFonts w:ascii="Calibri" w:hAnsi="Calibri"/>
          <w:bCs/>
          <w:sz w:val="22"/>
          <w:szCs w:val="22"/>
        </w:rPr>
        <w:t>Will be circulated after the meeting.</w:t>
      </w:r>
    </w:p>
    <w:sectPr w:rsidR="00F76C35" w:rsidRPr="00576F67" w:rsidSect="003879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3" w:right="1440" w:bottom="506" w:left="1440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64E72" w14:textId="77777777" w:rsidR="00221C96" w:rsidRDefault="00221C96">
      <w:r>
        <w:separator/>
      </w:r>
    </w:p>
  </w:endnote>
  <w:endnote w:type="continuationSeparator" w:id="0">
    <w:p w14:paraId="1CAD280C" w14:textId="77777777" w:rsidR="00221C96" w:rsidRDefault="00221C96">
      <w:r>
        <w:continuationSeparator/>
      </w:r>
    </w:p>
  </w:endnote>
  <w:endnote w:type="continuationNotice" w:id="1">
    <w:p w14:paraId="4B459D34" w14:textId="77777777" w:rsidR="00221C96" w:rsidRDefault="00221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9E23" w14:textId="77777777" w:rsidR="00C91EE7" w:rsidRDefault="00C91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DD31F" w14:textId="77777777" w:rsidR="00FC0A33" w:rsidRDefault="00827A65">
    <w:pPr>
      <w:ind w:right="360"/>
    </w:pPr>
    <w:r>
      <w:rPr>
        <w:noProof/>
        <w:lang w:eastAsia="en-GB"/>
      </w:rPr>
      <w:drawing>
        <wp:inline distT="0" distB="0" distL="0" distR="0" wp14:anchorId="6D560C0C" wp14:editId="19192ABD">
          <wp:extent cx="8382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5894A3B" wp14:editId="2EF1B4C4">
              <wp:simplePos x="0" y="0"/>
              <wp:positionH relativeFrom="page">
                <wp:posOffset>6574790</wp:posOffset>
              </wp:positionH>
              <wp:positionV relativeFrom="paragraph">
                <wp:posOffset>635</wp:posOffset>
              </wp:positionV>
              <wp:extent cx="349885" cy="139065"/>
              <wp:effectExtent l="2540" t="635" r="0" b="317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85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9C72" w14:textId="77777777" w:rsidR="00FC0A33" w:rsidRDefault="00FC0A33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405CC">
                            <w:rPr>
                              <w:rStyle w:val="PageNumber"/>
                              <w:rFonts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94A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.05pt;width:27.55pt;height:10.9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" stroked="f">
              <v:fill opacity="0"/>
              <v:textbox inset="0,0,0,0">
                <w:txbxContent>
                  <w:p w14:paraId="09B09C72" w14:textId="77777777" w:rsidR="00FC0A33" w:rsidRDefault="00FC0A33">
                    <w:pPr>
                      <w:pStyle w:val="Footer"/>
                    </w:pP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405CC">
                      <w:rPr>
                        <w:rStyle w:val="PageNumber"/>
                        <w:rFonts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513D" w14:textId="77777777" w:rsidR="00C91EE7" w:rsidRDefault="00C91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24985" w14:textId="77777777" w:rsidR="00221C96" w:rsidRDefault="00221C96">
      <w:r>
        <w:separator/>
      </w:r>
    </w:p>
  </w:footnote>
  <w:footnote w:type="continuationSeparator" w:id="0">
    <w:p w14:paraId="6AF6246A" w14:textId="77777777" w:rsidR="00221C96" w:rsidRDefault="00221C96">
      <w:r>
        <w:continuationSeparator/>
      </w:r>
    </w:p>
  </w:footnote>
  <w:footnote w:type="continuationNotice" w:id="1">
    <w:p w14:paraId="4E1C94E2" w14:textId="77777777" w:rsidR="00221C96" w:rsidRDefault="00221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0ACA" w14:textId="77777777" w:rsidR="005C6409" w:rsidRDefault="005C6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36DC4" w14:textId="77777777" w:rsidR="00FC0A33" w:rsidRDefault="00827A65" w:rsidP="0086120F">
    <w:pPr>
      <w:pStyle w:val="Title"/>
    </w:pPr>
    <w:r>
      <w:rPr>
        <w:noProof/>
        <w:lang w:eastAsia="en-GB"/>
      </w:rPr>
      <w:drawing>
        <wp:inline distT="0" distB="0" distL="0" distR="0" wp14:anchorId="6A924540" wp14:editId="3798F927">
          <wp:extent cx="904875" cy="578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734" cy="59516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66B379" w14:textId="77777777" w:rsidR="00FC0A33" w:rsidRPr="00A06CDE" w:rsidRDefault="00FC0A33" w:rsidP="0086120F">
    <w:pPr>
      <w:pStyle w:val="Subtitle"/>
      <w:rPr>
        <w:b/>
        <w:i w:val="0"/>
        <w:sz w:val="12"/>
        <w:szCs w:val="20"/>
        <w:u w:val="single"/>
      </w:rPr>
    </w:pPr>
    <w:r w:rsidRPr="00A06CDE">
      <w:rPr>
        <w:b/>
        <w:i w:val="0"/>
      </w:rPr>
      <w:t>Leighton Buzzard Athletic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38278" w14:textId="77777777" w:rsidR="005C6409" w:rsidRDefault="005C6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5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7B0008"/>
    <w:multiLevelType w:val="hybridMultilevel"/>
    <w:tmpl w:val="611033FC"/>
    <w:lvl w:ilvl="0" w:tplc="C43A6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623C"/>
    <w:multiLevelType w:val="hybridMultilevel"/>
    <w:tmpl w:val="C32A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51"/>
    <w:multiLevelType w:val="hybridMultilevel"/>
    <w:tmpl w:val="1502721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2B77E6"/>
    <w:multiLevelType w:val="hybridMultilevel"/>
    <w:tmpl w:val="E36C3F9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50BE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776819"/>
    <w:multiLevelType w:val="multilevel"/>
    <w:tmpl w:val="0809001D"/>
    <w:lvl w:ilvl="0">
      <w:start w:val="1"/>
      <w:numFmt w:val="decimal"/>
      <w:lvlText w:val="%1)"/>
      <w:lvlJc w:val="left"/>
      <w:pPr>
        <w:ind w:left="814" w:hanging="360"/>
      </w:pPr>
    </w:lvl>
    <w:lvl w:ilvl="1">
      <w:start w:val="1"/>
      <w:numFmt w:val="lowerLetter"/>
      <w:lvlText w:val="%2)"/>
      <w:lvlJc w:val="left"/>
      <w:pPr>
        <w:ind w:left="1174" w:hanging="360"/>
      </w:pPr>
    </w:lvl>
    <w:lvl w:ilvl="2">
      <w:start w:val="1"/>
      <w:numFmt w:val="lowerRoman"/>
      <w:lvlText w:val="%3)"/>
      <w:lvlJc w:val="left"/>
      <w:pPr>
        <w:ind w:left="1534" w:hanging="360"/>
      </w:pPr>
    </w:lvl>
    <w:lvl w:ilvl="3">
      <w:start w:val="1"/>
      <w:numFmt w:val="decimal"/>
      <w:lvlText w:val="(%4)"/>
      <w:lvlJc w:val="left"/>
      <w:pPr>
        <w:ind w:left="1894" w:hanging="360"/>
      </w:pPr>
    </w:lvl>
    <w:lvl w:ilvl="4">
      <w:start w:val="1"/>
      <w:numFmt w:val="lowerLetter"/>
      <w:lvlText w:val="(%5)"/>
      <w:lvlJc w:val="left"/>
      <w:pPr>
        <w:ind w:left="2254" w:hanging="360"/>
      </w:pPr>
    </w:lvl>
    <w:lvl w:ilvl="5">
      <w:start w:val="1"/>
      <w:numFmt w:val="lowerRoman"/>
      <w:lvlText w:val="(%6)"/>
      <w:lvlJc w:val="left"/>
      <w:pPr>
        <w:ind w:left="2614" w:hanging="360"/>
      </w:pPr>
    </w:lvl>
    <w:lvl w:ilvl="6">
      <w:start w:val="1"/>
      <w:numFmt w:val="decimal"/>
      <w:lvlText w:val="%7."/>
      <w:lvlJc w:val="left"/>
      <w:pPr>
        <w:ind w:left="2974" w:hanging="360"/>
      </w:pPr>
    </w:lvl>
    <w:lvl w:ilvl="7">
      <w:start w:val="1"/>
      <w:numFmt w:val="lowerLetter"/>
      <w:lvlText w:val="%8."/>
      <w:lvlJc w:val="left"/>
      <w:pPr>
        <w:ind w:left="3334" w:hanging="360"/>
      </w:pPr>
    </w:lvl>
    <w:lvl w:ilvl="8">
      <w:start w:val="1"/>
      <w:numFmt w:val="lowerRoman"/>
      <w:lvlText w:val="%9."/>
      <w:lvlJc w:val="left"/>
      <w:pPr>
        <w:ind w:left="3694" w:hanging="360"/>
      </w:pPr>
    </w:lvl>
  </w:abstractNum>
  <w:abstractNum w:abstractNumId="10" w15:restartNumberingAfterBreak="0">
    <w:nsid w:val="28D948DB"/>
    <w:multiLevelType w:val="hybridMultilevel"/>
    <w:tmpl w:val="991E945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4309B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B409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84286E"/>
    <w:multiLevelType w:val="hybridMultilevel"/>
    <w:tmpl w:val="6B08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6DC"/>
    <w:multiLevelType w:val="hybridMultilevel"/>
    <w:tmpl w:val="06AAF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DD5C98"/>
    <w:multiLevelType w:val="hybridMultilevel"/>
    <w:tmpl w:val="0FD22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207"/>
    <w:multiLevelType w:val="hybridMultilevel"/>
    <w:tmpl w:val="E4FE7FA2"/>
    <w:lvl w:ilvl="0" w:tplc="0D3037D2">
      <w:start w:val="1"/>
      <w:numFmt w:val="decimal"/>
      <w:lvlText w:val="%1)"/>
      <w:lvlJc w:val="left"/>
      <w:pPr>
        <w:ind w:left="454" w:hanging="454"/>
      </w:pPr>
    </w:lvl>
    <w:lvl w:ilvl="1" w:tplc="EA5C82CE">
      <w:start w:val="1"/>
      <w:numFmt w:val="lowerLetter"/>
      <w:lvlText w:val="%2)"/>
      <w:lvlJc w:val="left"/>
      <w:pPr>
        <w:ind w:left="1134" w:hanging="454"/>
      </w:pPr>
      <w:rPr>
        <w:b w:val="0"/>
        <w:bCs/>
      </w:rPr>
    </w:lvl>
    <w:lvl w:ilvl="2" w:tplc="9802039E">
      <w:start w:val="1"/>
      <w:numFmt w:val="lowerRoman"/>
      <w:lvlText w:val="%3)"/>
      <w:lvlJc w:val="left"/>
      <w:pPr>
        <w:ind w:left="1814" w:hanging="454"/>
      </w:pPr>
    </w:lvl>
    <w:lvl w:ilvl="3" w:tplc="468A8650">
      <w:start w:val="1"/>
      <w:numFmt w:val="decimal"/>
      <w:lvlText w:val="(%4)"/>
      <w:lvlJc w:val="left"/>
      <w:pPr>
        <w:ind w:left="2494" w:hanging="454"/>
      </w:pPr>
    </w:lvl>
    <w:lvl w:ilvl="4" w:tplc="471C5D70">
      <w:start w:val="1"/>
      <w:numFmt w:val="lowerLetter"/>
      <w:lvlText w:val="(%5)"/>
      <w:lvlJc w:val="left"/>
      <w:pPr>
        <w:ind w:left="3174" w:hanging="454"/>
      </w:pPr>
    </w:lvl>
    <w:lvl w:ilvl="5" w:tplc="F02C4B64">
      <w:start w:val="1"/>
      <w:numFmt w:val="lowerRoman"/>
      <w:lvlText w:val="(%6)"/>
      <w:lvlJc w:val="left"/>
      <w:pPr>
        <w:ind w:left="3854" w:hanging="454"/>
      </w:pPr>
    </w:lvl>
    <w:lvl w:ilvl="6" w:tplc="8AAC4A70">
      <w:start w:val="1"/>
      <w:numFmt w:val="decimal"/>
      <w:lvlText w:val="%7."/>
      <w:lvlJc w:val="left"/>
      <w:pPr>
        <w:ind w:left="4534" w:hanging="454"/>
      </w:pPr>
    </w:lvl>
    <w:lvl w:ilvl="7" w:tplc="156076D2">
      <w:start w:val="1"/>
      <w:numFmt w:val="lowerLetter"/>
      <w:lvlText w:val="%8."/>
      <w:lvlJc w:val="left"/>
      <w:pPr>
        <w:ind w:left="5214" w:hanging="454"/>
      </w:pPr>
    </w:lvl>
    <w:lvl w:ilvl="8" w:tplc="DE7031FE">
      <w:start w:val="1"/>
      <w:numFmt w:val="lowerRoman"/>
      <w:lvlText w:val="%9."/>
      <w:lvlJc w:val="left"/>
      <w:pPr>
        <w:ind w:left="5894" w:hanging="454"/>
      </w:pPr>
    </w:lvl>
  </w:abstractNum>
  <w:abstractNum w:abstractNumId="17" w15:restartNumberingAfterBreak="0">
    <w:nsid w:val="3F1713E4"/>
    <w:multiLevelType w:val="hybridMultilevel"/>
    <w:tmpl w:val="85BA916C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18" w15:restartNumberingAfterBreak="0">
    <w:nsid w:val="41B03FEF"/>
    <w:multiLevelType w:val="hybridMultilevel"/>
    <w:tmpl w:val="E10E718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81C2A2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E6027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775B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2E43F3"/>
    <w:multiLevelType w:val="multilevel"/>
    <w:tmpl w:val="2AB6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E7311"/>
    <w:multiLevelType w:val="hybridMultilevel"/>
    <w:tmpl w:val="50425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74F03"/>
    <w:multiLevelType w:val="hybridMultilevel"/>
    <w:tmpl w:val="EB769E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039AA"/>
    <w:multiLevelType w:val="hybridMultilevel"/>
    <w:tmpl w:val="4AB21D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54AC0"/>
    <w:multiLevelType w:val="hybridMultilevel"/>
    <w:tmpl w:val="1502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186676">
    <w:abstractNumId w:val="0"/>
  </w:num>
  <w:num w:numId="2" w16cid:durableId="2067993664">
    <w:abstractNumId w:val="1"/>
  </w:num>
  <w:num w:numId="3" w16cid:durableId="1624311050">
    <w:abstractNumId w:val="2"/>
  </w:num>
  <w:num w:numId="4" w16cid:durableId="782841778">
    <w:abstractNumId w:val="3"/>
  </w:num>
  <w:num w:numId="5" w16cid:durableId="94910615">
    <w:abstractNumId w:val="16"/>
  </w:num>
  <w:num w:numId="6" w16cid:durableId="404650155">
    <w:abstractNumId w:val="19"/>
  </w:num>
  <w:num w:numId="7" w16cid:durableId="1328091627">
    <w:abstractNumId w:val="12"/>
  </w:num>
  <w:num w:numId="8" w16cid:durableId="1034229605">
    <w:abstractNumId w:val="6"/>
  </w:num>
  <w:num w:numId="9" w16cid:durableId="1811287118">
    <w:abstractNumId w:val="20"/>
  </w:num>
  <w:num w:numId="10" w16cid:durableId="919757174">
    <w:abstractNumId w:val="11"/>
  </w:num>
  <w:num w:numId="11" w16cid:durableId="895242722">
    <w:abstractNumId w:val="8"/>
  </w:num>
  <w:num w:numId="12" w16cid:durableId="2035114758">
    <w:abstractNumId w:val="9"/>
  </w:num>
  <w:num w:numId="13" w16cid:durableId="1498688758">
    <w:abstractNumId w:val="21"/>
  </w:num>
  <w:num w:numId="14" w16cid:durableId="678115443">
    <w:abstractNumId w:val="7"/>
  </w:num>
  <w:num w:numId="15" w16cid:durableId="870798641">
    <w:abstractNumId w:val="10"/>
  </w:num>
  <w:num w:numId="16" w16cid:durableId="363486108">
    <w:abstractNumId w:val="17"/>
  </w:num>
  <w:num w:numId="17" w16cid:durableId="1888446716">
    <w:abstractNumId w:val="23"/>
  </w:num>
  <w:num w:numId="18" w16cid:durableId="536964883">
    <w:abstractNumId w:val="22"/>
  </w:num>
  <w:num w:numId="19" w16cid:durableId="1578243957">
    <w:abstractNumId w:val="25"/>
  </w:num>
  <w:num w:numId="20" w16cid:durableId="2145731714">
    <w:abstractNumId w:val="14"/>
  </w:num>
  <w:num w:numId="21" w16cid:durableId="1463041630">
    <w:abstractNumId w:val="4"/>
  </w:num>
  <w:num w:numId="22" w16cid:durableId="705525115">
    <w:abstractNumId w:val="15"/>
  </w:num>
  <w:num w:numId="23" w16cid:durableId="387411888">
    <w:abstractNumId w:val="5"/>
  </w:num>
  <w:num w:numId="24" w16cid:durableId="1032074804">
    <w:abstractNumId w:val="13"/>
  </w:num>
  <w:num w:numId="25" w16cid:durableId="882981089">
    <w:abstractNumId w:val="24"/>
  </w:num>
  <w:num w:numId="26" w16cid:durableId="555164014">
    <w:abstractNumId w:val="18"/>
  </w:num>
  <w:num w:numId="27" w16cid:durableId="3402024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0F"/>
    <w:rsid w:val="00003680"/>
    <w:rsid w:val="00003952"/>
    <w:rsid w:val="00015AEA"/>
    <w:rsid w:val="00033C4D"/>
    <w:rsid w:val="00034F10"/>
    <w:rsid w:val="00037B2A"/>
    <w:rsid w:val="00042FFC"/>
    <w:rsid w:val="00043E91"/>
    <w:rsid w:val="00046AF2"/>
    <w:rsid w:val="000549EE"/>
    <w:rsid w:val="00055CE6"/>
    <w:rsid w:val="00060057"/>
    <w:rsid w:val="00081984"/>
    <w:rsid w:val="00085610"/>
    <w:rsid w:val="000914DA"/>
    <w:rsid w:val="000B55EF"/>
    <w:rsid w:val="000B61EC"/>
    <w:rsid w:val="000D7A03"/>
    <w:rsid w:val="00102066"/>
    <w:rsid w:val="001137A6"/>
    <w:rsid w:val="001228AB"/>
    <w:rsid w:val="00123FF0"/>
    <w:rsid w:val="00126D27"/>
    <w:rsid w:val="00127E03"/>
    <w:rsid w:val="00142D29"/>
    <w:rsid w:val="00162D56"/>
    <w:rsid w:val="00163997"/>
    <w:rsid w:val="001713EC"/>
    <w:rsid w:val="00172303"/>
    <w:rsid w:val="00193601"/>
    <w:rsid w:val="001A04EE"/>
    <w:rsid w:val="001A1045"/>
    <w:rsid w:val="001A158B"/>
    <w:rsid w:val="001A2094"/>
    <w:rsid w:val="001A2C8F"/>
    <w:rsid w:val="001B553F"/>
    <w:rsid w:val="001C3BDF"/>
    <w:rsid w:val="001C5E33"/>
    <w:rsid w:val="001D77BA"/>
    <w:rsid w:val="001E2F7F"/>
    <w:rsid w:val="001E2F84"/>
    <w:rsid w:val="001F27A5"/>
    <w:rsid w:val="001F5709"/>
    <w:rsid w:val="001F6137"/>
    <w:rsid w:val="002015E7"/>
    <w:rsid w:val="0020236A"/>
    <w:rsid w:val="002037DA"/>
    <w:rsid w:val="00220B88"/>
    <w:rsid w:val="00221C96"/>
    <w:rsid w:val="002307CD"/>
    <w:rsid w:val="00231D8F"/>
    <w:rsid w:val="00251905"/>
    <w:rsid w:val="002712FA"/>
    <w:rsid w:val="002715D0"/>
    <w:rsid w:val="00280DDE"/>
    <w:rsid w:val="00286AE0"/>
    <w:rsid w:val="00287BE5"/>
    <w:rsid w:val="00292182"/>
    <w:rsid w:val="002B767D"/>
    <w:rsid w:val="002D0DA8"/>
    <w:rsid w:val="002E5168"/>
    <w:rsid w:val="002E6822"/>
    <w:rsid w:val="002F088D"/>
    <w:rsid w:val="00300221"/>
    <w:rsid w:val="00304FBC"/>
    <w:rsid w:val="00305DBA"/>
    <w:rsid w:val="003108B6"/>
    <w:rsid w:val="00314618"/>
    <w:rsid w:val="00331830"/>
    <w:rsid w:val="00364BCD"/>
    <w:rsid w:val="003660BE"/>
    <w:rsid w:val="0037298E"/>
    <w:rsid w:val="003809FA"/>
    <w:rsid w:val="003856E9"/>
    <w:rsid w:val="003879DF"/>
    <w:rsid w:val="00396007"/>
    <w:rsid w:val="00396419"/>
    <w:rsid w:val="003C57E7"/>
    <w:rsid w:val="003F0500"/>
    <w:rsid w:val="003F193D"/>
    <w:rsid w:val="003F6113"/>
    <w:rsid w:val="0040352C"/>
    <w:rsid w:val="004232CD"/>
    <w:rsid w:val="00423497"/>
    <w:rsid w:val="00426271"/>
    <w:rsid w:val="00436D2A"/>
    <w:rsid w:val="00440B33"/>
    <w:rsid w:val="0044101B"/>
    <w:rsid w:val="00446819"/>
    <w:rsid w:val="00446A80"/>
    <w:rsid w:val="004504F6"/>
    <w:rsid w:val="00485A3A"/>
    <w:rsid w:val="004968A6"/>
    <w:rsid w:val="004A4748"/>
    <w:rsid w:val="004B6167"/>
    <w:rsid w:val="004B6A16"/>
    <w:rsid w:val="004C02F6"/>
    <w:rsid w:val="004C0D44"/>
    <w:rsid w:val="004D2357"/>
    <w:rsid w:val="004F67DB"/>
    <w:rsid w:val="004F6841"/>
    <w:rsid w:val="004F70DF"/>
    <w:rsid w:val="005072A8"/>
    <w:rsid w:val="00531F7F"/>
    <w:rsid w:val="00540EAC"/>
    <w:rsid w:val="0054706F"/>
    <w:rsid w:val="0055198A"/>
    <w:rsid w:val="00554363"/>
    <w:rsid w:val="00560E84"/>
    <w:rsid w:val="0056407B"/>
    <w:rsid w:val="00576F67"/>
    <w:rsid w:val="00584BB1"/>
    <w:rsid w:val="00595FF2"/>
    <w:rsid w:val="005A6595"/>
    <w:rsid w:val="005B08AF"/>
    <w:rsid w:val="005B4918"/>
    <w:rsid w:val="005C6409"/>
    <w:rsid w:val="005D6B6E"/>
    <w:rsid w:val="005E3E16"/>
    <w:rsid w:val="005F0BE2"/>
    <w:rsid w:val="0061061F"/>
    <w:rsid w:val="0061467D"/>
    <w:rsid w:val="0061658F"/>
    <w:rsid w:val="00625E74"/>
    <w:rsid w:val="00641F54"/>
    <w:rsid w:val="0064716C"/>
    <w:rsid w:val="00667516"/>
    <w:rsid w:val="00676A2C"/>
    <w:rsid w:val="00691E40"/>
    <w:rsid w:val="0069302A"/>
    <w:rsid w:val="00696BB0"/>
    <w:rsid w:val="00697504"/>
    <w:rsid w:val="006B1498"/>
    <w:rsid w:val="006B1CA7"/>
    <w:rsid w:val="006B42C5"/>
    <w:rsid w:val="006C38A4"/>
    <w:rsid w:val="006D3016"/>
    <w:rsid w:val="006F0DF1"/>
    <w:rsid w:val="006F4ACA"/>
    <w:rsid w:val="00705A87"/>
    <w:rsid w:val="007201B9"/>
    <w:rsid w:val="007404B7"/>
    <w:rsid w:val="007451B0"/>
    <w:rsid w:val="00746B94"/>
    <w:rsid w:val="0076505B"/>
    <w:rsid w:val="007740E4"/>
    <w:rsid w:val="007759DB"/>
    <w:rsid w:val="007931C2"/>
    <w:rsid w:val="00797B5A"/>
    <w:rsid w:val="007A02D6"/>
    <w:rsid w:val="007A1C17"/>
    <w:rsid w:val="007B1056"/>
    <w:rsid w:val="007B7DE3"/>
    <w:rsid w:val="007C18C3"/>
    <w:rsid w:val="007D17E7"/>
    <w:rsid w:val="007E4DB0"/>
    <w:rsid w:val="00803C5E"/>
    <w:rsid w:val="008163F0"/>
    <w:rsid w:val="008270AE"/>
    <w:rsid w:val="00827A65"/>
    <w:rsid w:val="00831F7B"/>
    <w:rsid w:val="0084073C"/>
    <w:rsid w:val="00842AEF"/>
    <w:rsid w:val="00844E56"/>
    <w:rsid w:val="008528C5"/>
    <w:rsid w:val="0086120F"/>
    <w:rsid w:val="00864C19"/>
    <w:rsid w:val="00867289"/>
    <w:rsid w:val="008672D9"/>
    <w:rsid w:val="00872B43"/>
    <w:rsid w:val="008804CB"/>
    <w:rsid w:val="008B5956"/>
    <w:rsid w:val="008D0701"/>
    <w:rsid w:val="008D3B2B"/>
    <w:rsid w:val="008E05BA"/>
    <w:rsid w:val="008E125B"/>
    <w:rsid w:val="008E7054"/>
    <w:rsid w:val="008F52A6"/>
    <w:rsid w:val="009021C9"/>
    <w:rsid w:val="00913520"/>
    <w:rsid w:val="00914B51"/>
    <w:rsid w:val="00915350"/>
    <w:rsid w:val="00923A47"/>
    <w:rsid w:val="00930DD5"/>
    <w:rsid w:val="00941FA6"/>
    <w:rsid w:val="00945DA0"/>
    <w:rsid w:val="009500E1"/>
    <w:rsid w:val="00955BDF"/>
    <w:rsid w:val="00957B18"/>
    <w:rsid w:val="00962A92"/>
    <w:rsid w:val="00970ABE"/>
    <w:rsid w:val="00974A7D"/>
    <w:rsid w:val="00976188"/>
    <w:rsid w:val="00991ADB"/>
    <w:rsid w:val="009A6874"/>
    <w:rsid w:val="009B2626"/>
    <w:rsid w:val="009B71C8"/>
    <w:rsid w:val="009C7B99"/>
    <w:rsid w:val="009D38B2"/>
    <w:rsid w:val="009D5537"/>
    <w:rsid w:val="009E4B10"/>
    <w:rsid w:val="009E6FCB"/>
    <w:rsid w:val="00A01E9D"/>
    <w:rsid w:val="00A0471F"/>
    <w:rsid w:val="00A06CDE"/>
    <w:rsid w:val="00A1158C"/>
    <w:rsid w:val="00A177A8"/>
    <w:rsid w:val="00A21000"/>
    <w:rsid w:val="00A2199F"/>
    <w:rsid w:val="00A25FEA"/>
    <w:rsid w:val="00A50B2B"/>
    <w:rsid w:val="00A5211D"/>
    <w:rsid w:val="00A54BD7"/>
    <w:rsid w:val="00A55046"/>
    <w:rsid w:val="00A804B3"/>
    <w:rsid w:val="00A853C4"/>
    <w:rsid w:val="00A9374A"/>
    <w:rsid w:val="00AB1D75"/>
    <w:rsid w:val="00AB47C0"/>
    <w:rsid w:val="00AC6691"/>
    <w:rsid w:val="00AD037F"/>
    <w:rsid w:val="00AD04E9"/>
    <w:rsid w:val="00AF049C"/>
    <w:rsid w:val="00AF70DF"/>
    <w:rsid w:val="00B10127"/>
    <w:rsid w:val="00B15E67"/>
    <w:rsid w:val="00B163B9"/>
    <w:rsid w:val="00B215CB"/>
    <w:rsid w:val="00B22A98"/>
    <w:rsid w:val="00B34387"/>
    <w:rsid w:val="00B41558"/>
    <w:rsid w:val="00B50582"/>
    <w:rsid w:val="00B623FB"/>
    <w:rsid w:val="00B64445"/>
    <w:rsid w:val="00B7486A"/>
    <w:rsid w:val="00B74957"/>
    <w:rsid w:val="00B823B0"/>
    <w:rsid w:val="00B8322C"/>
    <w:rsid w:val="00B947C5"/>
    <w:rsid w:val="00B95349"/>
    <w:rsid w:val="00BA5052"/>
    <w:rsid w:val="00BA68ED"/>
    <w:rsid w:val="00BB10B8"/>
    <w:rsid w:val="00BB1B3E"/>
    <w:rsid w:val="00BB4892"/>
    <w:rsid w:val="00BD48E8"/>
    <w:rsid w:val="00BD4A43"/>
    <w:rsid w:val="00BD5317"/>
    <w:rsid w:val="00BE55D2"/>
    <w:rsid w:val="00C046CF"/>
    <w:rsid w:val="00C06B29"/>
    <w:rsid w:val="00C17067"/>
    <w:rsid w:val="00C254BE"/>
    <w:rsid w:val="00C32264"/>
    <w:rsid w:val="00C422FE"/>
    <w:rsid w:val="00C6283A"/>
    <w:rsid w:val="00C65C4A"/>
    <w:rsid w:val="00C66C40"/>
    <w:rsid w:val="00C70530"/>
    <w:rsid w:val="00C91EE7"/>
    <w:rsid w:val="00C93DB6"/>
    <w:rsid w:val="00CB3B25"/>
    <w:rsid w:val="00CB5007"/>
    <w:rsid w:val="00CB6307"/>
    <w:rsid w:val="00CD1A42"/>
    <w:rsid w:val="00CE7004"/>
    <w:rsid w:val="00CF006D"/>
    <w:rsid w:val="00CF5290"/>
    <w:rsid w:val="00D03E79"/>
    <w:rsid w:val="00D17977"/>
    <w:rsid w:val="00D21C7C"/>
    <w:rsid w:val="00D23989"/>
    <w:rsid w:val="00D2628F"/>
    <w:rsid w:val="00D26E42"/>
    <w:rsid w:val="00D27DAE"/>
    <w:rsid w:val="00D31DCD"/>
    <w:rsid w:val="00D326D6"/>
    <w:rsid w:val="00D44149"/>
    <w:rsid w:val="00D557B4"/>
    <w:rsid w:val="00D5614B"/>
    <w:rsid w:val="00D60CA2"/>
    <w:rsid w:val="00D615F0"/>
    <w:rsid w:val="00D717DA"/>
    <w:rsid w:val="00D81B03"/>
    <w:rsid w:val="00D92793"/>
    <w:rsid w:val="00D92FD1"/>
    <w:rsid w:val="00D94018"/>
    <w:rsid w:val="00D9733E"/>
    <w:rsid w:val="00DA177B"/>
    <w:rsid w:val="00DA282A"/>
    <w:rsid w:val="00DB1DD4"/>
    <w:rsid w:val="00DC43DF"/>
    <w:rsid w:val="00DC7D45"/>
    <w:rsid w:val="00DD7AA4"/>
    <w:rsid w:val="00DE17B2"/>
    <w:rsid w:val="00DF3418"/>
    <w:rsid w:val="00DF6EA4"/>
    <w:rsid w:val="00E2486F"/>
    <w:rsid w:val="00E253ED"/>
    <w:rsid w:val="00E402DC"/>
    <w:rsid w:val="00E54E00"/>
    <w:rsid w:val="00E57384"/>
    <w:rsid w:val="00E6081D"/>
    <w:rsid w:val="00E65E03"/>
    <w:rsid w:val="00E7438E"/>
    <w:rsid w:val="00E76311"/>
    <w:rsid w:val="00E76620"/>
    <w:rsid w:val="00E90651"/>
    <w:rsid w:val="00E925A6"/>
    <w:rsid w:val="00E93BE9"/>
    <w:rsid w:val="00EA1A8E"/>
    <w:rsid w:val="00EA271F"/>
    <w:rsid w:val="00EA5F48"/>
    <w:rsid w:val="00EB6F8B"/>
    <w:rsid w:val="00EE36E1"/>
    <w:rsid w:val="00EE37C9"/>
    <w:rsid w:val="00EF37BB"/>
    <w:rsid w:val="00EF5101"/>
    <w:rsid w:val="00F01677"/>
    <w:rsid w:val="00F11A48"/>
    <w:rsid w:val="00F141F0"/>
    <w:rsid w:val="00F14BC9"/>
    <w:rsid w:val="00F1667C"/>
    <w:rsid w:val="00F27ECD"/>
    <w:rsid w:val="00F37920"/>
    <w:rsid w:val="00F405CC"/>
    <w:rsid w:val="00F42003"/>
    <w:rsid w:val="00F43A92"/>
    <w:rsid w:val="00F47555"/>
    <w:rsid w:val="00F53281"/>
    <w:rsid w:val="00F54DA7"/>
    <w:rsid w:val="00F55E02"/>
    <w:rsid w:val="00F7347F"/>
    <w:rsid w:val="00F76C35"/>
    <w:rsid w:val="00F83DDE"/>
    <w:rsid w:val="00F859C0"/>
    <w:rsid w:val="00F91F43"/>
    <w:rsid w:val="00F959AA"/>
    <w:rsid w:val="00FA6D3B"/>
    <w:rsid w:val="00FA7294"/>
    <w:rsid w:val="00FB0B80"/>
    <w:rsid w:val="00FC0A33"/>
    <w:rsid w:val="00FD6B46"/>
    <w:rsid w:val="00FE62AC"/>
    <w:rsid w:val="00FF599E"/>
    <w:rsid w:val="2825865F"/>
    <w:rsid w:val="56D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28D36BB"/>
  <w15:docId w15:val="{A1745E7C-CE4A-415B-B9FA-1EA4BADC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sz w:val="20"/>
      <w:szCs w:val="20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/>
      <w:i w:val="0"/>
      <w:sz w:val="20"/>
      <w:szCs w:val="20"/>
    </w:rPr>
  </w:style>
  <w:style w:type="character" w:customStyle="1" w:styleId="WW8Num4z0">
    <w:name w:val="WW8Num4z0"/>
    <w:rPr>
      <w:rFonts w:cs="Arial"/>
      <w:b/>
      <w:i w:val="0"/>
    </w:rPr>
  </w:style>
  <w:style w:type="character" w:customStyle="1" w:styleId="WW8Num4z1">
    <w:name w:val="WW8Num4z1"/>
    <w:rPr>
      <w:b w:val="0"/>
      <w:i w:val="0"/>
    </w:rPr>
  </w:style>
  <w:style w:type="character" w:customStyle="1" w:styleId="WW8Num4z2">
    <w:name w:val="WW8Num4z2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b w:val="0"/>
      <w:i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6z3">
    <w:name w:val="WW8Num6z3"/>
  </w:style>
  <w:style w:type="character" w:customStyle="1" w:styleId="WW8Num5z1">
    <w:name w:val="WW8Num5z1"/>
    <w:rPr>
      <w:rFonts w:ascii="Courier New" w:hAnsi="Courier New" w:cs="Courier New"/>
      <w:b w:val="0"/>
      <w:bCs w:val="0"/>
      <w:iCs/>
      <w:sz w:val="22"/>
      <w:szCs w:val="22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b/>
      <w:i w:val="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1z3">
    <w:name w:val="WW8Num11z3"/>
    <w:rPr>
      <w:b/>
    </w:rPr>
  </w:style>
  <w:style w:type="character" w:customStyle="1" w:styleId="WW-DefaultParagraphFont1">
    <w:name w:val="WW-Default Paragraph Font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b w:val="0"/>
      <w:sz w:val="22"/>
      <w:szCs w:val="22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8Num7z2">
    <w:name w:val="WW8Num7z2"/>
    <w:rPr>
      <w:b w:val="0"/>
      <w:i w:val="0"/>
    </w:rPr>
  </w:style>
  <w:style w:type="character" w:customStyle="1" w:styleId="WW8Num9z0">
    <w:name w:val="WW8Num9z0"/>
    <w:rPr>
      <w:b/>
      <w:i w:val="0"/>
    </w:rPr>
  </w:style>
  <w:style w:type="character" w:customStyle="1" w:styleId="WW8Num10z0">
    <w:name w:val="WW8Num10z0"/>
    <w:rPr>
      <w:b/>
      <w:i w:val="0"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  <w:rPr>
      <w:b w:val="0"/>
      <w:i w:val="0"/>
    </w:rPr>
  </w:style>
  <w:style w:type="character" w:customStyle="1" w:styleId="WW8Num12z0">
    <w:name w:val="WW8Num12z0"/>
    <w:rPr>
      <w:b/>
      <w:i w:val="0"/>
    </w:rPr>
  </w:style>
  <w:style w:type="character" w:customStyle="1" w:styleId="WW8Num13z0">
    <w:name w:val="WW8Num13z0"/>
    <w:rPr>
      <w:b/>
      <w:i w:val="0"/>
    </w:rPr>
  </w:style>
  <w:style w:type="character" w:customStyle="1" w:styleId="WW8Num13z2">
    <w:name w:val="WW8Num13z2"/>
    <w:rPr>
      <w:b w:val="0"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6z2">
    <w:name w:val="WW8Num16z2"/>
    <w:rPr>
      <w:b w:val="0"/>
      <w:i w:val="0"/>
    </w:rPr>
  </w:style>
  <w:style w:type="character" w:customStyle="1" w:styleId="WW8Num17z0">
    <w:name w:val="WW8Num17z0"/>
    <w:rPr>
      <w:b/>
      <w:i w:val="0"/>
    </w:rPr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b/>
    </w:rPr>
  </w:style>
  <w:style w:type="character" w:customStyle="1" w:styleId="WW8Num20z0">
    <w:name w:val="WW8Num20z0"/>
    <w:rPr>
      <w:b/>
      <w:i w:val="0"/>
    </w:rPr>
  </w:style>
  <w:style w:type="character" w:customStyle="1" w:styleId="WW8Num21z0">
    <w:name w:val="WW8Num21z0"/>
    <w:rPr>
      <w:b/>
      <w:i w:val="0"/>
    </w:rPr>
  </w:style>
  <w:style w:type="character" w:customStyle="1" w:styleId="WW8Num21z2">
    <w:name w:val="WW8Num21z2"/>
    <w:rPr>
      <w:b w:val="0"/>
      <w:i w:val="0"/>
    </w:rPr>
  </w:style>
  <w:style w:type="character" w:customStyle="1" w:styleId="WW-DefaultParagraphFont11">
    <w:name w:val="WW-Default Paragraph Font11"/>
  </w:style>
  <w:style w:type="character" w:customStyle="1" w:styleId="WW8Num2z2">
    <w:name w:val="WW8Num2z2"/>
    <w:rPr>
      <w:b w:val="0"/>
      <w:i w:val="0"/>
    </w:rPr>
  </w:style>
  <w:style w:type="character" w:customStyle="1" w:styleId="WW-Absatz-Standardschriftart">
    <w:name w:val="WW-Absatz-Standardschriftart"/>
  </w:style>
  <w:style w:type="character" w:customStyle="1" w:styleId="WW8Num9z2">
    <w:name w:val="WW8Num9z2"/>
    <w:rPr>
      <w:b w:val="0"/>
      <w:i w:val="0"/>
    </w:rPr>
  </w:style>
  <w:style w:type="character" w:customStyle="1" w:styleId="WW-DefaultParagraphFont111">
    <w:name w:val="WW-Default Paragraph Font11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  <w:bCs/>
      <w:sz w:val="4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cs="Arial"/>
      <w:sz w:val="22"/>
      <w:szCs w:val="2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uiPriority w:val="59"/>
    <w:rsid w:val="003F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3B76BA0231F4B8BAB928C73B32DBA" ma:contentTypeVersion="11" ma:contentTypeDescription="Create a new document." ma:contentTypeScope="" ma:versionID="6b3a1a8a0eba01699f1760bded9e32a4">
  <xsd:schema xmlns:xsd="http://www.w3.org/2001/XMLSchema" xmlns:xs="http://www.w3.org/2001/XMLSchema" xmlns:p="http://schemas.microsoft.com/office/2006/metadata/properties" xmlns:ns2="c7d040aa-91da-4325-9078-7f42edd1e74d" targetNamespace="http://schemas.microsoft.com/office/2006/metadata/properties" ma:root="true" ma:fieldsID="9ee15d8c28c36f415bf92da4e8b91934" ns2:_="">
    <xsd:import namespace="c7d040aa-91da-4325-9078-7f42edd1e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40aa-91da-4325-9078-7f42edd1e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E985D-7C6D-4C01-9CED-AF6872C4D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40aa-91da-4325-9078-7f42edd1e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7629FF-D4AA-4250-8BE6-4A5E659AA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F28921-4D22-459A-9703-8974041F0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352</Words>
  <Characters>2013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Leighton Buzzard Athletic Club</dc:title>
  <dc:creator>keith williams</dc:creator>
  <cp:lastModifiedBy>Michael Furness</cp:lastModifiedBy>
  <cp:revision>40</cp:revision>
  <cp:lastPrinted>2018-07-16T09:56:00Z</cp:lastPrinted>
  <dcterms:created xsi:type="dcterms:W3CDTF">2024-11-18T19:38:00Z</dcterms:created>
  <dcterms:modified xsi:type="dcterms:W3CDTF">2024-11-21T12:36:00Z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0x010100D413B76BA0231F4B8BAB928C73B32DBA</vt:lpwstr>
  </property>
</Properties>
</file>